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9CC8B" w14:textId="77777777" w:rsidR="00E44596" w:rsidRPr="004D2EAB" w:rsidRDefault="00E44596" w:rsidP="00E44596">
      <w:pPr>
        <w:jc w:val="both"/>
      </w:pPr>
    </w:p>
    <w:p w14:paraId="45C09C3C" w14:textId="77777777" w:rsidR="004C5D7B" w:rsidRDefault="004C5D7B" w:rsidP="00E44596">
      <w:pPr>
        <w:jc w:val="both"/>
        <w:rPr>
          <w:noProof/>
        </w:rPr>
      </w:pPr>
    </w:p>
    <w:p w14:paraId="581E7D64" w14:textId="19F777EE" w:rsidR="004C5D7B" w:rsidRDefault="004C5D7B" w:rsidP="00E44596">
      <w:pPr>
        <w:jc w:val="both"/>
        <w:rPr>
          <w:b/>
          <w:bCs/>
          <w:noProof/>
        </w:rPr>
      </w:pPr>
      <w:r w:rsidRPr="004D2EAB">
        <w:rPr>
          <w:noProof/>
        </w:rPr>
        <w:drawing>
          <wp:anchor distT="114300" distB="114300" distL="114300" distR="114300" simplePos="0" relativeHeight="251744256" behindDoc="1" locked="0" layoutInCell="1" hidden="0" allowOverlap="1" wp14:anchorId="367C771A" wp14:editId="36513754">
            <wp:simplePos x="0" y="0"/>
            <wp:positionH relativeFrom="margin">
              <wp:align>center</wp:align>
            </wp:positionH>
            <wp:positionV relativeFrom="margin">
              <wp:align>top</wp:align>
            </wp:positionV>
            <wp:extent cx="832485" cy="1332230"/>
            <wp:effectExtent l="0" t="0" r="5715" b="1270"/>
            <wp:wrapSquare wrapText="bothSides"/>
            <wp:docPr id="603362263" name="image1.png" descr="A colorful coat of arms with a crown and a shield&#10;&#10;Description automatically generated"/>
            <wp:cNvGraphicFramePr/>
            <a:graphic xmlns:a="http://schemas.openxmlformats.org/drawingml/2006/main">
              <a:graphicData uri="http://schemas.openxmlformats.org/drawingml/2006/picture">
                <pic:pic xmlns:pic="http://schemas.openxmlformats.org/drawingml/2006/picture">
                  <pic:nvPicPr>
                    <pic:cNvPr id="174280963" name="image1.png" descr="A colorful coat of arms with a crown and a shield&#10;&#10;Description automatically generated"/>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832485" cy="1332230"/>
                    </a:xfrm>
                    <a:prstGeom prst="rect">
                      <a:avLst/>
                    </a:prstGeom>
                    <a:ln/>
                  </pic:spPr>
                </pic:pic>
              </a:graphicData>
            </a:graphic>
            <wp14:sizeRelH relativeFrom="margin">
              <wp14:pctWidth>0</wp14:pctWidth>
            </wp14:sizeRelH>
          </wp:anchor>
        </w:drawing>
      </w:r>
    </w:p>
    <w:p w14:paraId="1EB111DB" w14:textId="77777777" w:rsidR="004C5D7B" w:rsidRDefault="004C5D7B" w:rsidP="00E44596">
      <w:pPr>
        <w:jc w:val="both"/>
        <w:rPr>
          <w:b/>
          <w:bCs/>
          <w:noProof/>
        </w:rPr>
      </w:pPr>
    </w:p>
    <w:p w14:paraId="1128BC2D" w14:textId="55CB5B85" w:rsidR="00E44596" w:rsidRPr="004D2EAB" w:rsidRDefault="00E44596" w:rsidP="00E44596">
      <w:pPr>
        <w:jc w:val="both"/>
      </w:pPr>
    </w:p>
    <w:p w14:paraId="62C7CF5B" w14:textId="77777777" w:rsidR="00E44596" w:rsidRPr="004D2EAB" w:rsidRDefault="00E44596" w:rsidP="00E44596">
      <w:pPr>
        <w:jc w:val="both"/>
      </w:pPr>
    </w:p>
    <w:p w14:paraId="679728F4" w14:textId="77777777" w:rsidR="00E44596" w:rsidRDefault="00E44596" w:rsidP="00E44596">
      <w:pPr>
        <w:jc w:val="both"/>
        <w:rPr>
          <w:b/>
          <w:bCs/>
        </w:rPr>
      </w:pPr>
    </w:p>
    <w:p w14:paraId="5BA7C16F" w14:textId="77777777" w:rsidR="004D2EAB" w:rsidRPr="004D2EAB" w:rsidRDefault="004D2EAB" w:rsidP="00E44596">
      <w:pPr>
        <w:jc w:val="both"/>
        <w:rPr>
          <w:b/>
          <w:bCs/>
        </w:rPr>
      </w:pPr>
    </w:p>
    <w:p w14:paraId="2D63B6EC" w14:textId="77777777" w:rsidR="004C5D7B" w:rsidRDefault="004C5D7B" w:rsidP="00E44596">
      <w:pPr>
        <w:jc w:val="center"/>
        <w:rPr>
          <w:rFonts w:ascii="Arial" w:hAnsi="Arial" w:cs="Arial"/>
          <w:b/>
          <w:bCs/>
          <w:color w:val="000000" w:themeColor="text1"/>
          <w:sz w:val="32"/>
          <w:szCs w:val="32"/>
        </w:rPr>
      </w:pPr>
    </w:p>
    <w:p w14:paraId="2D0B182C" w14:textId="3D8188A3" w:rsidR="00E44596" w:rsidRPr="004C5D7B" w:rsidRDefault="00E44596" w:rsidP="00E44596">
      <w:pPr>
        <w:jc w:val="center"/>
        <w:rPr>
          <w:rFonts w:ascii="Arial" w:hAnsi="Arial" w:cs="Arial"/>
          <w:b/>
          <w:bCs/>
          <w:color w:val="000000" w:themeColor="text1"/>
          <w:sz w:val="28"/>
          <w:szCs w:val="28"/>
        </w:rPr>
      </w:pPr>
      <w:r w:rsidRPr="004C5D7B">
        <w:rPr>
          <w:rFonts w:ascii="Arial" w:hAnsi="Arial" w:cs="Arial"/>
          <w:b/>
          <w:bCs/>
          <w:color w:val="000000" w:themeColor="text1"/>
          <w:sz w:val="28"/>
          <w:szCs w:val="28"/>
        </w:rPr>
        <w:t>Melksham Town Council</w:t>
      </w:r>
    </w:p>
    <w:p w14:paraId="4EA0D609" w14:textId="77777777" w:rsidR="004C5D7B" w:rsidRDefault="00E44596" w:rsidP="004C5D7B">
      <w:pPr>
        <w:jc w:val="center"/>
        <w:rPr>
          <w:rFonts w:ascii="Arial" w:hAnsi="Arial" w:cs="Arial"/>
          <w:b/>
          <w:bCs/>
          <w:color w:val="000000" w:themeColor="text1"/>
          <w:sz w:val="28"/>
          <w:szCs w:val="28"/>
        </w:rPr>
      </w:pPr>
      <w:r w:rsidRPr="004C5D7B">
        <w:rPr>
          <w:rFonts w:ascii="Arial" w:hAnsi="Arial" w:cs="Arial"/>
          <w:b/>
          <w:bCs/>
          <w:color w:val="000000" w:themeColor="text1"/>
          <w:sz w:val="28"/>
          <w:szCs w:val="28"/>
        </w:rPr>
        <w:t>APPLICATION FOR EMPLOYMENT</w:t>
      </w:r>
    </w:p>
    <w:p w14:paraId="4BA6A7A4" w14:textId="77777777" w:rsidR="004C5D7B" w:rsidRDefault="004C5D7B" w:rsidP="004C5D7B">
      <w:pPr>
        <w:jc w:val="center"/>
        <w:rPr>
          <w:rFonts w:ascii="Arial" w:hAnsi="Arial" w:cs="Arial"/>
          <w:b/>
          <w:bCs/>
          <w:color w:val="000000" w:themeColor="text1"/>
          <w:sz w:val="28"/>
          <w:szCs w:val="28"/>
        </w:rPr>
      </w:pPr>
    </w:p>
    <w:p w14:paraId="2D90622D" w14:textId="77777777" w:rsidR="004C5D7B" w:rsidRDefault="004C5D7B" w:rsidP="004C5D7B">
      <w:pPr>
        <w:jc w:val="center"/>
        <w:rPr>
          <w:rFonts w:ascii="Arial" w:hAnsi="Arial" w:cs="Arial"/>
          <w:noProof/>
          <w:color w:val="000000" w:themeColor="text1"/>
        </w:rPr>
      </w:pPr>
    </w:p>
    <w:p w14:paraId="66183AD0" w14:textId="17131A83" w:rsidR="00E44596" w:rsidRPr="004C5D7B" w:rsidRDefault="00E44596" w:rsidP="004C5D7B">
      <w:pPr>
        <w:rPr>
          <w:rFonts w:ascii="Arial" w:hAnsi="Arial" w:cs="Arial"/>
          <w:b/>
          <w:bCs/>
          <w:color w:val="000000" w:themeColor="text1"/>
          <w:sz w:val="28"/>
          <w:szCs w:val="28"/>
        </w:rPr>
      </w:pPr>
      <w:r w:rsidRPr="00EA7110">
        <w:rPr>
          <w:rFonts w:ascii="Arial" w:hAnsi="Arial" w:cs="Arial"/>
          <w:b/>
          <w:bCs/>
          <w:color w:val="000000" w:themeColor="text1"/>
        </w:rPr>
        <w:t>Guidance Notes for Job Applicants</w:t>
      </w:r>
    </w:p>
    <w:p w14:paraId="6DFEE727" w14:textId="77777777" w:rsidR="0009229F" w:rsidRPr="00EA7110" w:rsidRDefault="0009229F" w:rsidP="00E44596">
      <w:pPr>
        <w:jc w:val="both"/>
        <w:rPr>
          <w:rFonts w:ascii="Arial" w:hAnsi="Arial" w:cs="Arial"/>
          <w:b/>
          <w:bCs/>
          <w:color w:val="000000" w:themeColor="text1"/>
        </w:rPr>
      </w:pPr>
    </w:p>
    <w:p w14:paraId="4A9533F3" w14:textId="77777777" w:rsidR="00E44596" w:rsidRPr="00EA7110" w:rsidRDefault="00E44596" w:rsidP="00E44596">
      <w:pPr>
        <w:jc w:val="both"/>
        <w:rPr>
          <w:rFonts w:ascii="Arial" w:hAnsi="Arial" w:cs="Arial"/>
          <w:color w:val="000000" w:themeColor="text1"/>
        </w:rPr>
      </w:pPr>
      <w:r w:rsidRPr="00EA7110">
        <w:rPr>
          <w:rFonts w:ascii="Arial" w:hAnsi="Arial" w:cs="Arial"/>
          <w:color w:val="000000" w:themeColor="text1"/>
        </w:rPr>
        <w:t>Please complete all sections of the application form to the best of your ability and only append additional sheets when you have run out of space.</w:t>
      </w:r>
    </w:p>
    <w:p w14:paraId="58F6CAD1" w14:textId="77777777" w:rsidR="00E44596" w:rsidRPr="00EA7110" w:rsidRDefault="00E44596" w:rsidP="00E44596">
      <w:pPr>
        <w:jc w:val="both"/>
        <w:rPr>
          <w:rFonts w:ascii="Arial" w:hAnsi="Arial" w:cs="Arial"/>
          <w:color w:val="000000" w:themeColor="text1"/>
        </w:rPr>
      </w:pPr>
    </w:p>
    <w:p w14:paraId="0ECF9017" w14:textId="77777777" w:rsidR="00E44596" w:rsidRPr="00EA7110" w:rsidRDefault="00E44596" w:rsidP="00E44596">
      <w:pPr>
        <w:jc w:val="both"/>
        <w:rPr>
          <w:rFonts w:ascii="Arial" w:hAnsi="Arial" w:cs="Arial"/>
          <w:color w:val="000000" w:themeColor="text1"/>
        </w:rPr>
      </w:pPr>
      <w:r w:rsidRPr="00EA7110">
        <w:rPr>
          <w:rFonts w:ascii="Arial" w:hAnsi="Arial" w:cs="Arial"/>
          <w:color w:val="000000" w:themeColor="text1"/>
        </w:rPr>
        <w:t>If you have any additional needs, please tell us about any adjustments we may need to make to assist you with the selection process.</w:t>
      </w:r>
    </w:p>
    <w:p w14:paraId="4BD785DE" w14:textId="77777777" w:rsidR="00E44596" w:rsidRPr="00EA7110" w:rsidRDefault="00E44596" w:rsidP="00E44596">
      <w:pPr>
        <w:jc w:val="both"/>
        <w:rPr>
          <w:rFonts w:ascii="Arial" w:hAnsi="Arial" w:cs="Arial"/>
          <w:b/>
          <w:bCs/>
          <w:color w:val="000000" w:themeColor="text1"/>
        </w:rPr>
      </w:pPr>
    </w:p>
    <w:p w14:paraId="35C5D6B7" w14:textId="6C3AAFED" w:rsidR="00E44596" w:rsidRPr="00EA7110" w:rsidRDefault="00E44596" w:rsidP="00E44596">
      <w:pPr>
        <w:jc w:val="both"/>
        <w:rPr>
          <w:rFonts w:ascii="Arial" w:hAnsi="Arial" w:cs="Arial"/>
          <w:b/>
          <w:bCs/>
          <w:color w:val="000000" w:themeColor="text1"/>
        </w:rPr>
      </w:pPr>
      <w:r w:rsidRPr="00EA7110">
        <w:rPr>
          <w:rFonts w:ascii="Arial" w:hAnsi="Arial" w:cs="Arial"/>
          <w:b/>
          <w:bCs/>
          <w:color w:val="000000" w:themeColor="text1"/>
        </w:rPr>
        <w:t>Information in Support of your Application</w:t>
      </w:r>
    </w:p>
    <w:p w14:paraId="225EB485" w14:textId="77777777" w:rsidR="0009229F" w:rsidRPr="00EA7110" w:rsidRDefault="0009229F" w:rsidP="00E44596">
      <w:pPr>
        <w:jc w:val="both"/>
        <w:rPr>
          <w:rFonts w:ascii="Arial" w:hAnsi="Arial" w:cs="Arial"/>
          <w:b/>
          <w:bCs/>
          <w:color w:val="000000" w:themeColor="text1"/>
        </w:rPr>
      </w:pPr>
    </w:p>
    <w:p w14:paraId="01CAFC28" w14:textId="77777777" w:rsidR="00E44596" w:rsidRPr="00EA7110" w:rsidRDefault="00E44596" w:rsidP="00E44596">
      <w:pPr>
        <w:jc w:val="both"/>
        <w:rPr>
          <w:rFonts w:ascii="Arial" w:hAnsi="Arial" w:cs="Arial"/>
          <w:color w:val="000000" w:themeColor="text1"/>
        </w:rPr>
      </w:pPr>
      <w:r w:rsidRPr="00EA7110">
        <w:rPr>
          <w:rFonts w:ascii="Arial" w:hAnsi="Arial" w:cs="Arial"/>
          <w:color w:val="000000" w:themeColor="text1"/>
        </w:rPr>
        <w:t xml:space="preserve">This is your opportunity to tell us why we should offer you the position. Please give your reasons for applying for this post and explain how you meet the person specification ensuring that you give evidence and examples of how your skills, knowledge and experience meet these short-listing requirements. If further space is needed, please </w:t>
      </w:r>
      <w:proofErr w:type="gramStart"/>
      <w:r w:rsidRPr="00EA7110">
        <w:rPr>
          <w:rFonts w:ascii="Arial" w:hAnsi="Arial" w:cs="Arial"/>
          <w:color w:val="000000" w:themeColor="text1"/>
        </w:rPr>
        <w:t>continue on</w:t>
      </w:r>
      <w:proofErr w:type="gramEnd"/>
      <w:r w:rsidRPr="00EA7110">
        <w:rPr>
          <w:rFonts w:ascii="Arial" w:hAnsi="Arial" w:cs="Arial"/>
          <w:color w:val="000000" w:themeColor="text1"/>
        </w:rPr>
        <w:t xml:space="preserve"> a separate sheet.</w:t>
      </w:r>
    </w:p>
    <w:p w14:paraId="63383D8E" w14:textId="77777777" w:rsidR="00E44596" w:rsidRPr="00EA7110" w:rsidRDefault="00E44596" w:rsidP="00E44596">
      <w:pPr>
        <w:jc w:val="both"/>
        <w:rPr>
          <w:rFonts w:ascii="Arial" w:hAnsi="Arial" w:cs="Arial"/>
          <w:color w:val="000000" w:themeColor="text1"/>
        </w:rPr>
      </w:pPr>
    </w:p>
    <w:p w14:paraId="7F9E652C" w14:textId="77777777" w:rsidR="00E44596" w:rsidRPr="00EA7110" w:rsidRDefault="00E44596" w:rsidP="00E44596">
      <w:pPr>
        <w:jc w:val="both"/>
        <w:rPr>
          <w:rFonts w:ascii="Arial" w:hAnsi="Arial" w:cs="Arial"/>
          <w:color w:val="000000" w:themeColor="text1"/>
        </w:rPr>
      </w:pPr>
      <w:r w:rsidRPr="00EA7110">
        <w:rPr>
          <w:rFonts w:ascii="Arial" w:hAnsi="Arial" w:cs="Arial"/>
          <w:color w:val="000000" w:themeColor="text1"/>
        </w:rPr>
        <w:t>This post may necessitate occasional travel, if you do not have a driving licence or access to private means of transport, you will need to demonstrate how you will meet these criteria.</w:t>
      </w:r>
    </w:p>
    <w:p w14:paraId="7A9C521A" w14:textId="77777777" w:rsidR="00E44596" w:rsidRPr="00EA7110" w:rsidRDefault="00E44596" w:rsidP="00E44596">
      <w:pPr>
        <w:jc w:val="both"/>
        <w:rPr>
          <w:rFonts w:ascii="Arial" w:hAnsi="Arial" w:cs="Arial"/>
          <w:color w:val="000000" w:themeColor="text1"/>
        </w:rPr>
      </w:pPr>
    </w:p>
    <w:p w14:paraId="4A236C5E" w14:textId="088EF0A9" w:rsidR="00E44596" w:rsidRPr="00EA7110" w:rsidRDefault="00E44596" w:rsidP="00E44596">
      <w:pPr>
        <w:jc w:val="both"/>
        <w:rPr>
          <w:rFonts w:ascii="Arial" w:hAnsi="Arial" w:cs="Arial"/>
          <w:b/>
          <w:bCs/>
          <w:color w:val="000000" w:themeColor="text1"/>
        </w:rPr>
      </w:pPr>
      <w:r w:rsidRPr="00EA7110">
        <w:rPr>
          <w:rFonts w:ascii="Arial" w:hAnsi="Arial" w:cs="Arial"/>
          <w:b/>
          <w:bCs/>
          <w:color w:val="000000" w:themeColor="text1"/>
        </w:rPr>
        <w:t>References</w:t>
      </w:r>
    </w:p>
    <w:p w14:paraId="0607B66C" w14:textId="77777777" w:rsidR="0009229F" w:rsidRPr="00EA7110" w:rsidRDefault="0009229F" w:rsidP="00E44596">
      <w:pPr>
        <w:jc w:val="both"/>
        <w:rPr>
          <w:rFonts w:ascii="Arial" w:hAnsi="Arial" w:cs="Arial"/>
          <w:b/>
          <w:bCs/>
          <w:color w:val="000000" w:themeColor="text1"/>
        </w:rPr>
      </w:pPr>
    </w:p>
    <w:p w14:paraId="63018617" w14:textId="515CB28D" w:rsidR="00E44596" w:rsidRPr="00EA7110" w:rsidRDefault="0009229F" w:rsidP="00E44596">
      <w:pPr>
        <w:jc w:val="both"/>
        <w:rPr>
          <w:rFonts w:ascii="Arial" w:hAnsi="Arial" w:cs="Arial"/>
          <w:color w:val="000000" w:themeColor="text1"/>
        </w:rPr>
        <w:sectPr w:rsidR="00E44596" w:rsidRPr="00EA7110" w:rsidSect="00E44596">
          <w:pgSz w:w="11920" w:h="16850"/>
          <w:pgMar w:top="1440" w:right="1440" w:bottom="1440" w:left="1440" w:header="720" w:footer="720" w:gutter="0"/>
          <w:cols w:space="720"/>
          <w:docGrid w:linePitch="299"/>
        </w:sectPr>
      </w:pPr>
      <w:r w:rsidRPr="00EA7110">
        <w:rPr>
          <w:noProof/>
          <w:color w:val="000000" w:themeColor="text1"/>
        </w:rPr>
        <w:drawing>
          <wp:anchor distT="0" distB="0" distL="0" distR="0" simplePos="0" relativeHeight="251707392" behindDoc="0" locked="0" layoutInCell="1" allowOverlap="1" wp14:anchorId="2F19FAC7" wp14:editId="64D689BE">
            <wp:simplePos x="0" y="0"/>
            <wp:positionH relativeFrom="page">
              <wp:posOffset>0</wp:posOffset>
            </wp:positionH>
            <wp:positionV relativeFrom="page">
              <wp:posOffset>7343774</wp:posOffset>
            </wp:positionV>
            <wp:extent cx="7562365" cy="3349625"/>
            <wp:effectExtent l="0" t="0" r="635" b="3175"/>
            <wp:wrapNone/>
            <wp:docPr id="19" name="image9.jpeg" descr="A building with flags on the 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9.jpeg" descr="A building with flags on the side&#10;&#10;Description automatically generated"/>
                    <pic:cNvPicPr/>
                  </pic:nvPicPr>
                  <pic:blipFill>
                    <a:blip r:embed="rId10" cstate="print"/>
                    <a:stretch>
                      <a:fillRect/>
                    </a:stretch>
                  </pic:blipFill>
                  <pic:spPr>
                    <a:xfrm>
                      <a:off x="0" y="0"/>
                      <a:ext cx="7562965" cy="3349891"/>
                    </a:xfrm>
                    <a:prstGeom prst="rect">
                      <a:avLst/>
                    </a:prstGeom>
                  </pic:spPr>
                </pic:pic>
              </a:graphicData>
            </a:graphic>
            <wp14:sizeRelV relativeFrom="margin">
              <wp14:pctHeight>0</wp14:pctHeight>
            </wp14:sizeRelV>
          </wp:anchor>
        </w:drawing>
      </w:r>
      <w:r w:rsidR="00E44596" w:rsidRPr="00EA7110">
        <w:rPr>
          <w:rFonts w:ascii="Arial" w:hAnsi="Arial" w:cs="Arial"/>
          <w:color w:val="000000" w:themeColor="text1"/>
        </w:rPr>
        <w:t>A minimum of two references are required and we would prefer them to be your two most recent employers including your current employer if you are in employment. References will be taken up if you are the successful candidate following the interviews</w:t>
      </w:r>
      <w:r w:rsidRPr="00EA7110">
        <w:rPr>
          <w:rFonts w:ascii="Arial" w:hAnsi="Arial" w:cs="Arial"/>
          <w:color w:val="000000" w:themeColor="text1"/>
        </w:rPr>
        <w:t>.</w:t>
      </w:r>
    </w:p>
    <w:p w14:paraId="32D55F98" w14:textId="77777777" w:rsidR="0009229F" w:rsidRPr="004D2EAB" w:rsidRDefault="0009229F" w:rsidP="0009229F">
      <w:pPr>
        <w:jc w:val="center"/>
        <w:rPr>
          <w:rFonts w:ascii="Arial" w:hAnsi="Arial" w:cs="Arial"/>
          <w:b/>
          <w:bCs/>
        </w:rPr>
      </w:pPr>
    </w:p>
    <w:p w14:paraId="112F9508" w14:textId="77777777" w:rsidR="0009229F" w:rsidRPr="004D2EAB" w:rsidRDefault="0009229F" w:rsidP="0009229F">
      <w:pPr>
        <w:jc w:val="center"/>
        <w:rPr>
          <w:rFonts w:ascii="Arial" w:hAnsi="Arial" w:cs="Arial"/>
          <w:b/>
          <w:bCs/>
        </w:rPr>
      </w:pPr>
      <w:bookmarkStart w:id="0" w:name="_Hlk172017986"/>
    </w:p>
    <w:p w14:paraId="4AD11EF4" w14:textId="77777777" w:rsidR="0009229F" w:rsidRPr="004D2EAB" w:rsidRDefault="0009229F" w:rsidP="0009229F">
      <w:pPr>
        <w:jc w:val="center"/>
        <w:rPr>
          <w:rFonts w:ascii="Arial" w:hAnsi="Arial" w:cs="Arial"/>
          <w:b/>
          <w:bCs/>
        </w:rPr>
      </w:pPr>
    </w:p>
    <w:p w14:paraId="3460BBB9" w14:textId="77777777" w:rsidR="0009229F" w:rsidRPr="004D2EAB" w:rsidRDefault="0009229F" w:rsidP="0009229F">
      <w:pPr>
        <w:jc w:val="center"/>
        <w:rPr>
          <w:rFonts w:ascii="Arial" w:hAnsi="Arial" w:cs="Arial"/>
          <w:b/>
          <w:bCs/>
        </w:rPr>
      </w:pPr>
    </w:p>
    <w:p w14:paraId="0A6C8EF6" w14:textId="77777777" w:rsidR="004C5D7B" w:rsidRDefault="004C5D7B" w:rsidP="0009229F">
      <w:pPr>
        <w:jc w:val="center"/>
        <w:rPr>
          <w:rFonts w:ascii="Arial" w:hAnsi="Arial" w:cs="Arial"/>
          <w:b/>
          <w:bCs/>
          <w:noProof/>
        </w:rPr>
      </w:pPr>
    </w:p>
    <w:p w14:paraId="2CE839EB" w14:textId="77777777" w:rsidR="004C5D7B" w:rsidRDefault="004C5D7B" w:rsidP="0009229F">
      <w:pPr>
        <w:jc w:val="center"/>
        <w:rPr>
          <w:rFonts w:ascii="Arial" w:hAnsi="Arial" w:cs="Arial"/>
          <w:b/>
          <w:bCs/>
          <w:noProof/>
        </w:rPr>
      </w:pPr>
    </w:p>
    <w:p w14:paraId="42699816" w14:textId="77777777" w:rsidR="004C5D7B" w:rsidRDefault="004C5D7B" w:rsidP="0009229F">
      <w:pPr>
        <w:jc w:val="center"/>
        <w:rPr>
          <w:rFonts w:ascii="Arial" w:hAnsi="Arial" w:cs="Arial"/>
          <w:b/>
          <w:bCs/>
          <w:noProof/>
        </w:rPr>
      </w:pPr>
    </w:p>
    <w:p w14:paraId="382B2230" w14:textId="77777777" w:rsidR="004C5D7B" w:rsidRDefault="004C5D7B" w:rsidP="004C5D7B">
      <w:pPr>
        <w:jc w:val="center"/>
        <w:rPr>
          <w:rFonts w:ascii="Arial" w:hAnsi="Arial" w:cs="Arial"/>
          <w:b/>
          <w:bCs/>
          <w:sz w:val="28"/>
          <w:szCs w:val="28"/>
        </w:rPr>
      </w:pPr>
    </w:p>
    <w:p w14:paraId="39865726" w14:textId="77777777" w:rsidR="004C5D7B" w:rsidRDefault="004C5D7B" w:rsidP="004C5D7B">
      <w:pPr>
        <w:jc w:val="center"/>
        <w:rPr>
          <w:rFonts w:ascii="Arial" w:hAnsi="Arial" w:cs="Arial"/>
          <w:b/>
          <w:bCs/>
          <w:sz w:val="28"/>
          <w:szCs w:val="28"/>
        </w:rPr>
      </w:pPr>
    </w:p>
    <w:p w14:paraId="798735CB" w14:textId="69CB5B9C" w:rsidR="0009229F" w:rsidRDefault="0009229F" w:rsidP="004C5D7B">
      <w:pPr>
        <w:jc w:val="center"/>
        <w:rPr>
          <w:rFonts w:ascii="Arial" w:hAnsi="Arial" w:cs="Arial"/>
          <w:b/>
          <w:bCs/>
          <w:sz w:val="28"/>
          <w:szCs w:val="28"/>
        </w:rPr>
      </w:pPr>
      <w:r w:rsidRPr="004C5D7B">
        <w:rPr>
          <w:rFonts w:ascii="Arial" w:hAnsi="Arial" w:cs="Arial"/>
          <w:b/>
          <w:bCs/>
          <w:sz w:val="28"/>
          <w:szCs w:val="28"/>
        </w:rPr>
        <w:t>M</w:t>
      </w:r>
      <w:r w:rsidR="004C5D7B" w:rsidRPr="004D2EAB">
        <w:rPr>
          <w:noProof/>
        </w:rPr>
        <w:drawing>
          <wp:anchor distT="114300" distB="114300" distL="114300" distR="114300" simplePos="0" relativeHeight="251746304" behindDoc="1" locked="0" layoutInCell="1" hidden="0" allowOverlap="1" wp14:anchorId="53B839E0" wp14:editId="4D7D2185">
            <wp:simplePos x="0" y="0"/>
            <wp:positionH relativeFrom="margin">
              <wp:align>center</wp:align>
            </wp:positionH>
            <wp:positionV relativeFrom="margin">
              <wp:align>top</wp:align>
            </wp:positionV>
            <wp:extent cx="832485" cy="1332230"/>
            <wp:effectExtent l="0" t="0" r="5715" b="1270"/>
            <wp:wrapSquare wrapText="bothSides"/>
            <wp:docPr id="214574085" name="image1.png" descr="A colorful coat of arms with a crown and a shield&#10;&#10;Description automatically generated"/>
            <wp:cNvGraphicFramePr/>
            <a:graphic xmlns:a="http://schemas.openxmlformats.org/drawingml/2006/main">
              <a:graphicData uri="http://schemas.openxmlformats.org/drawingml/2006/picture">
                <pic:pic xmlns:pic="http://schemas.openxmlformats.org/drawingml/2006/picture">
                  <pic:nvPicPr>
                    <pic:cNvPr id="174280963" name="image1.png" descr="A colorful coat of arms with a crown and a shield&#10;&#10;Description automatically generated"/>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832485" cy="1332230"/>
                    </a:xfrm>
                    <a:prstGeom prst="rect">
                      <a:avLst/>
                    </a:prstGeom>
                    <a:ln/>
                  </pic:spPr>
                </pic:pic>
              </a:graphicData>
            </a:graphic>
            <wp14:sizeRelH relativeFrom="margin">
              <wp14:pctWidth>0</wp14:pctWidth>
            </wp14:sizeRelH>
          </wp:anchor>
        </w:drawing>
      </w:r>
      <w:r w:rsidRPr="004C5D7B">
        <w:rPr>
          <w:rFonts w:ascii="Arial" w:hAnsi="Arial" w:cs="Arial"/>
          <w:b/>
          <w:bCs/>
          <w:sz w:val="28"/>
          <w:szCs w:val="28"/>
        </w:rPr>
        <w:t>elksham Town Council</w:t>
      </w:r>
    </w:p>
    <w:p w14:paraId="3E991A77" w14:textId="77777777" w:rsidR="004C5D7B" w:rsidRDefault="004C5D7B" w:rsidP="004C5D7B">
      <w:pPr>
        <w:jc w:val="center"/>
        <w:rPr>
          <w:rFonts w:ascii="Arial" w:hAnsi="Arial" w:cs="Arial"/>
          <w:b/>
          <w:bCs/>
          <w:sz w:val="28"/>
          <w:szCs w:val="28"/>
        </w:rPr>
      </w:pPr>
      <w:r w:rsidRPr="004C5D7B">
        <w:rPr>
          <w:rFonts w:ascii="Arial" w:hAnsi="Arial" w:cs="Arial"/>
          <w:b/>
          <w:bCs/>
          <w:sz w:val="28"/>
          <w:szCs w:val="28"/>
        </w:rPr>
        <w:t>APPLICATION FORM</w:t>
      </w:r>
    </w:p>
    <w:p w14:paraId="5269B6B3" w14:textId="77777777" w:rsidR="004C5D7B" w:rsidRPr="004C5D7B" w:rsidRDefault="004C5D7B" w:rsidP="004C5D7B">
      <w:pPr>
        <w:jc w:val="center"/>
        <w:rPr>
          <w:rFonts w:ascii="Arial" w:hAnsi="Arial" w:cs="Arial"/>
          <w:b/>
          <w:bCs/>
          <w:sz w:val="28"/>
          <w:szCs w:val="28"/>
        </w:rPr>
      </w:pPr>
    </w:p>
    <w:p w14:paraId="12992B90" w14:textId="77777777" w:rsidR="004C5D7B" w:rsidRDefault="004C5D7B" w:rsidP="004C5D7B">
      <w:pPr>
        <w:jc w:val="both"/>
        <w:rPr>
          <w:rFonts w:ascii="Arial" w:hAnsi="Arial" w:cs="Arial"/>
        </w:rPr>
      </w:pPr>
      <w:r w:rsidRPr="004D2EAB">
        <w:rPr>
          <w:rFonts w:ascii="Arial" w:hAnsi="Arial" w:cs="Arial"/>
        </w:rPr>
        <w:t xml:space="preserve">Please complete ALL sections in type or black ink and use only A4 size paper as continuation sheets as required. Please ensure that your application addresses how you meet the requirements of the job </w:t>
      </w:r>
      <w:r>
        <w:rPr>
          <w:rFonts w:ascii="Arial" w:hAnsi="Arial" w:cs="Arial"/>
        </w:rPr>
        <w:t>d</w:t>
      </w:r>
      <w:r w:rsidRPr="004D2EAB">
        <w:rPr>
          <w:rFonts w:ascii="Arial" w:hAnsi="Arial" w:cs="Arial"/>
        </w:rPr>
        <w:t>escription and the person specification.</w:t>
      </w:r>
    </w:p>
    <w:tbl>
      <w:tblPr>
        <w:tblpPr w:leftFromText="180" w:rightFromText="180" w:vertAnchor="text" w:horzAnchor="page" w:tblpX="1268" w:tblpY="379"/>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2662"/>
        <w:gridCol w:w="5105"/>
      </w:tblGrid>
      <w:tr w:rsidR="004C5D7B" w:rsidRPr="004D2EAB" w14:paraId="556FA03B" w14:textId="77777777" w:rsidTr="004C5D7B">
        <w:trPr>
          <w:trHeight w:val="97"/>
        </w:trPr>
        <w:tc>
          <w:tcPr>
            <w:tcW w:w="9747" w:type="dxa"/>
            <w:gridSpan w:val="3"/>
            <w:shd w:val="clear" w:color="auto" w:fill="004E9A"/>
            <w:vAlign w:val="center"/>
          </w:tcPr>
          <w:p w14:paraId="710B314F" w14:textId="77777777" w:rsidR="004C5D7B" w:rsidRPr="004D2EAB" w:rsidRDefault="004C5D7B" w:rsidP="004C5D7B">
            <w:pPr>
              <w:ind w:left="142" w:right="289"/>
              <w:jc w:val="both"/>
              <w:rPr>
                <w:rFonts w:ascii="Arial" w:hAnsi="Arial" w:cs="Arial"/>
                <w:b/>
                <w:bCs/>
              </w:rPr>
            </w:pPr>
            <w:bookmarkStart w:id="1" w:name="_Hlk172017757"/>
            <w:r w:rsidRPr="004D2EAB">
              <w:rPr>
                <w:rFonts w:ascii="Arial" w:hAnsi="Arial" w:cs="Arial"/>
                <w:b/>
                <w:bCs/>
                <w:color w:val="FFFFFF" w:themeColor="background1"/>
              </w:rPr>
              <w:t>Job Details</w:t>
            </w:r>
          </w:p>
        </w:tc>
      </w:tr>
      <w:tr w:rsidR="004C5D7B" w:rsidRPr="004D2EAB" w14:paraId="5FBE60F5" w14:textId="77777777" w:rsidTr="004C5D7B">
        <w:trPr>
          <w:trHeight w:val="772"/>
        </w:trPr>
        <w:tc>
          <w:tcPr>
            <w:tcW w:w="1980" w:type="dxa"/>
            <w:vAlign w:val="center"/>
          </w:tcPr>
          <w:p w14:paraId="3662CD14" w14:textId="77777777" w:rsidR="004C5D7B" w:rsidRPr="004D2EAB" w:rsidRDefault="004C5D7B" w:rsidP="004C5D7B">
            <w:pPr>
              <w:ind w:left="142" w:right="289"/>
              <w:rPr>
                <w:rFonts w:ascii="Arial" w:hAnsi="Arial" w:cs="Arial"/>
                <w:b/>
                <w:bCs/>
              </w:rPr>
            </w:pPr>
            <w:r w:rsidRPr="004D2EAB">
              <w:rPr>
                <w:rFonts w:ascii="Arial" w:hAnsi="Arial" w:cs="Arial"/>
                <w:b/>
                <w:bCs/>
              </w:rPr>
              <w:t>Post applied for:</w:t>
            </w:r>
          </w:p>
        </w:tc>
        <w:sdt>
          <w:sdtPr>
            <w:rPr>
              <w:rFonts w:ascii="Arial" w:hAnsi="Arial" w:cs="Arial"/>
            </w:rPr>
            <w:id w:val="414896653"/>
            <w:placeholder>
              <w:docPart w:val="2F46F779B01643C48CA5BDAFC5B30F92"/>
            </w:placeholder>
            <w:showingPlcHdr/>
          </w:sdtPr>
          <w:sdtEndPr/>
          <w:sdtContent>
            <w:tc>
              <w:tcPr>
                <w:tcW w:w="7767" w:type="dxa"/>
                <w:gridSpan w:val="2"/>
                <w:vAlign w:val="center"/>
              </w:tcPr>
              <w:p w14:paraId="07624359" w14:textId="4DDC65C4" w:rsidR="004C5D7B" w:rsidRPr="004D2EAB" w:rsidRDefault="006D3376" w:rsidP="004C5D7B">
                <w:pPr>
                  <w:ind w:left="142" w:right="289"/>
                  <w:jc w:val="both"/>
                  <w:rPr>
                    <w:rFonts w:ascii="Arial" w:hAnsi="Arial" w:cs="Arial"/>
                  </w:rPr>
                </w:pPr>
                <w:r w:rsidRPr="006637D4">
                  <w:rPr>
                    <w:rStyle w:val="PlaceholderText"/>
                  </w:rPr>
                  <w:t>Click or tap here to enter text.</w:t>
                </w:r>
              </w:p>
            </w:tc>
          </w:sdtContent>
        </w:sdt>
      </w:tr>
      <w:tr w:rsidR="004C5D7B" w:rsidRPr="004D2EAB" w14:paraId="75BC780C" w14:textId="77777777" w:rsidTr="004C5D7B">
        <w:trPr>
          <w:trHeight w:val="1029"/>
        </w:trPr>
        <w:tc>
          <w:tcPr>
            <w:tcW w:w="1980" w:type="dxa"/>
            <w:vAlign w:val="center"/>
          </w:tcPr>
          <w:p w14:paraId="259A769D" w14:textId="77777777" w:rsidR="004C5D7B" w:rsidRPr="004D2EAB" w:rsidRDefault="004C5D7B" w:rsidP="004C5D7B">
            <w:pPr>
              <w:ind w:left="142" w:right="289"/>
              <w:rPr>
                <w:rFonts w:ascii="Arial" w:hAnsi="Arial" w:cs="Arial"/>
                <w:b/>
                <w:bCs/>
              </w:rPr>
            </w:pPr>
            <w:r w:rsidRPr="004D2EAB">
              <w:rPr>
                <w:rFonts w:ascii="Arial" w:hAnsi="Arial" w:cs="Arial"/>
                <w:b/>
                <w:bCs/>
              </w:rPr>
              <w:t>Where did you see the post advertised?</w:t>
            </w:r>
          </w:p>
        </w:tc>
        <w:sdt>
          <w:sdtPr>
            <w:rPr>
              <w:rFonts w:ascii="Arial" w:hAnsi="Arial" w:cs="Arial"/>
            </w:rPr>
            <w:id w:val="-1865275417"/>
            <w:placeholder>
              <w:docPart w:val="DefaultPlaceholder_-1854013440"/>
            </w:placeholder>
            <w:showingPlcHdr/>
          </w:sdtPr>
          <w:sdtEndPr/>
          <w:sdtContent>
            <w:tc>
              <w:tcPr>
                <w:tcW w:w="7767" w:type="dxa"/>
                <w:gridSpan w:val="2"/>
                <w:vAlign w:val="center"/>
              </w:tcPr>
              <w:p w14:paraId="31C5362F" w14:textId="28A96601" w:rsidR="004C5D7B" w:rsidRPr="004D2EAB" w:rsidRDefault="00C75FBE" w:rsidP="004C5D7B">
                <w:pPr>
                  <w:ind w:left="142" w:right="289"/>
                  <w:jc w:val="both"/>
                  <w:rPr>
                    <w:rFonts w:ascii="Arial" w:hAnsi="Arial" w:cs="Arial"/>
                  </w:rPr>
                </w:pPr>
                <w:r w:rsidRPr="006637D4">
                  <w:rPr>
                    <w:rStyle w:val="PlaceholderText"/>
                  </w:rPr>
                  <w:t>Click or tap here to enter text.</w:t>
                </w:r>
              </w:p>
            </w:tc>
          </w:sdtContent>
        </w:sdt>
      </w:tr>
      <w:tr w:rsidR="004C5D7B" w:rsidRPr="004D2EAB" w14:paraId="3C321E88" w14:textId="77777777" w:rsidTr="004C5D7B">
        <w:trPr>
          <w:trHeight w:val="97"/>
        </w:trPr>
        <w:tc>
          <w:tcPr>
            <w:tcW w:w="9747" w:type="dxa"/>
            <w:gridSpan w:val="3"/>
            <w:shd w:val="clear" w:color="auto" w:fill="004E9A"/>
            <w:vAlign w:val="center"/>
          </w:tcPr>
          <w:p w14:paraId="5A564F6E" w14:textId="77777777" w:rsidR="004C5D7B" w:rsidRPr="004D2EAB" w:rsidRDefault="004C5D7B" w:rsidP="004C5D7B">
            <w:pPr>
              <w:ind w:left="142" w:right="289"/>
              <w:jc w:val="both"/>
              <w:rPr>
                <w:rFonts w:ascii="Arial" w:hAnsi="Arial" w:cs="Arial"/>
                <w:b/>
                <w:bCs/>
              </w:rPr>
            </w:pPr>
            <w:r w:rsidRPr="004D2EAB">
              <w:rPr>
                <w:rFonts w:ascii="Arial" w:hAnsi="Arial" w:cs="Arial"/>
                <w:b/>
                <w:bCs/>
                <w:color w:val="FFFFFF" w:themeColor="background1"/>
              </w:rPr>
              <w:t>Personal Details</w:t>
            </w:r>
          </w:p>
        </w:tc>
      </w:tr>
      <w:tr w:rsidR="004C5D7B" w:rsidRPr="004D2EAB" w14:paraId="33716A68" w14:textId="77777777" w:rsidTr="004C5D7B">
        <w:trPr>
          <w:trHeight w:val="615"/>
        </w:trPr>
        <w:tc>
          <w:tcPr>
            <w:tcW w:w="4642" w:type="dxa"/>
            <w:gridSpan w:val="2"/>
            <w:vAlign w:val="center"/>
          </w:tcPr>
          <w:p w14:paraId="69CA0CA3" w14:textId="46EE372B" w:rsidR="004C5D7B" w:rsidRPr="004D2EAB" w:rsidRDefault="004C5D7B" w:rsidP="004C5D7B">
            <w:pPr>
              <w:ind w:left="142" w:right="289"/>
              <w:jc w:val="both"/>
              <w:rPr>
                <w:rFonts w:ascii="Arial" w:hAnsi="Arial" w:cs="Arial"/>
                <w:b/>
                <w:bCs/>
              </w:rPr>
            </w:pPr>
            <w:r w:rsidRPr="004D2EAB">
              <w:rPr>
                <w:rFonts w:ascii="Arial" w:hAnsi="Arial" w:cs="Arial"/>
                <w:b/>
                <w:bCs/>
              </w:rPr>
              <w:t>Surname:</w:t>
            </w:r>
            <w:r w:rsidR="0001293B">
              <w:rPr>
                <w:rFonts w:ascii="Arial" w:hAnsi="Arial" w:cs="Arial"/>
                <w:b/>
                <w:bCs/>
              </w:rPr>
              <w:t xml:space="preserve"> </w:t>
            </w:r>
            <w:r w:rsidR="0001293B">
              <w:rPr>
                <w:rFonts w:ascii="Arial" w:hAnsi="Arial" w:cs="Arial"/>
              </w:rPr>
              <w:t xml:space="preserve"> </w:t>
            </w:r>
            <w:sdt>
              <w:sdtPr>
                <w:rPr>
                  <w:rFonts w:ascii="Arial" w:hAnsi="Arial" w:cs="Arial"/>
                </w:rPr>
                <w:id w:val="-2119905731"/>
                <w:placeholder>
                  <w:docPart w:val="1D33794144D94358909E58AF798D592D"/>
                </w:placeholder>
                <w:showingPlcHdr/>
              </w:sdtPr>
              <w:sdtEndPr/>
              <w:sdtContent>
                <w:r w:rsidR="0001293B" w:rsidRPr="006637D4">
                  <w:rPr>
                    <w:rStyle w:val="PlaceholderText"/>
                  </w:rPr>
                  <w:t>Click or tap here to enter text.</w:t>
                </w:r>
              </w:sdtContent>
            </w:sdt>
          </w:p>
        </w:tc>
        <w:tc>
          <w:tcPr>
            <w:tcW w:w="5105" w:type="dxa"/>
            <w:vAlign w:val="center"/>
          </w:tcPr>
          <w:p w14:paraId="0753C321" w14:textId="5DC3DC54" w:rsidR="004C5D7B" w:rsidRPr="004D2EAB" w:rsidRDefault="004C5D7B" w:rsidP="004C5D7B">
            <w:pPr>
              <w:ind w:left="142" w:right="289"/>
              <w:jc w:val="both"/>
              <w:rPr>
                <w:rFonts w:ascii="Arial" w:hAnsi="Arial" w:cs="Arial"/>
                <w:b/>
                <w:bCs/>
              </w:rPr>
            </w:pPr>
            <w:r w:rsidRPr="004D2EAB">
              <w:rPr>
                <w:rFonts w:ascii="Arial" w:hAnsi="Arial" w:cs="Arial"/>
                <w:b/>
                <w:bCs/>
              </w:rPr>
              <w:t>Forename(s):</w:t>
            </w:r>
            <w:r w:rsidR="0001293B">
              <w:rPr>
                <w:rFonts w:ascii="Arial" w:hAnsi="Arial" w:cs="Arial"/>
                <w:b/>
                <w:bCs/>
              </w:rPr>
              <w:t xml:space="preserve"> </w:t>
            </w:r>
            <w:r w:rsidR="0001293B">
              <w:rPr>
                <w:rFonts w:ascii="Arial" w:hAnsi="Arial" w:cs="Arial"/>
              </w:rPr>
              <w:t xml:space="preserve"> </w:t>
            </w:r>
            <w:sdt>
              <w:sdtPr>
                <w:rPr>
                  <w:rFonts w:ascii="Arial" w:hAnsi="Arial" w:cs="Arial"/>
                </w:rPr>
                <w:id w:val="-916786233"/>
                <w:placeholder>
                  <w:docPart w:val="BF67516EDE3A4F6B9C80F153824B6790"/>
                </w:placeholder>
                <w:showingPlcHdr/>
              </w:sdtPr>
              <w:sdtEndPr/>
              <w:sdtContent>
                <w:r w:rsidR="0001293B" w:rsidRPr="006637D4">
                  <w:rPr>
                    <w:rStyle w:val="PlaceholderText"/>
                  </w:rPr>
                  <w:t>Click or tap here to enter text.</w:t>
                </w:r>
              </w:sdtContent>
            </w:sdt>
          </w:p>
        </w:tc>
      </w:tr>
      <w:tr w:rsidR="004C5D7B" w:rsidRPr="004D2EAB" w14:paraId="625271A8" w14:textId="77777777" w:rsidTr="004C5D7B">
        <w:trPr>
          <w:trHeight w:val="513"/>
        </w:trPr>
        <w:tc>
          <w:tcPr>
            <w:tcW w:w="9747" w:type="dxa"/>
            <w:gridSpan w:val="3"/>
            <w:vAlign w:val="center"/>
          </w:tcPr>
          <w:p w14:paraId="210BF212" w14:textId="3AD0FDEC" w:rsidR="004C5D7B" w:rsidRPr="004D2EAB" w:rsidRDefault="004C5D7B" w:rsidP="004C5D7B">
            <w:pPr>
              <w:ind w:left="142" w:right="289"/>
              <w:jc w:val="both"/>
              <w:rPr>
                <w:rFonts w:ascii="Arial" w:hAnsi="Arial" w:cs="Arial"/>
                <w:b/>
                <w:bCs/>
              </w:rPr>
            </w:pPr>
            <w:r w:rsidRPr="004D2EAB">
              <w:rPr>
                <w:rFonts w:ascii="Arial" w:hAnsi="Arial" w:cs="Arial"/>
                <w:b/>
                <w:bCs/>
              </w:rPr>
              <w:t>Preferred Title (e.g. Mr/Mrs/Miss/Ms/Dr/Other):</w:t>
            </w:r>
            <w:r w:rsidR="0001293B">
              <w:rPr>
                <w:rFonts w:ascii="Arial" w:hAnsi="Arial" w:cs="Arial"/>
                <w:b/>
                <w:bCs/>
              </w:rPr>
              <w:t xml:space="preserve"> </w:t>
            </w:r>
            <w:r w:rsidR="0001293B">
              <w:rPr>
                <w:rFonts w:ascii="Arial" w:hAnsi="Arial" w:cs="Arial"/>
              </w:rPr>
              <w:t xml:space="preserve"> </w:t>
            </w:r>
            <w:sdt>
              <w:sdtPr>
                <w:rPr>
                  <w:rFonts w:ascii="Arial" w:hAnsi="Arial" w:cs="Arial"/>
                </w:rPr>
                <w:id w:val="729268029"/>
                <w:placeholder>
                  <w:docPart w:val="75620DDAB86D4BADA46725607C5FF53E"/>
                </w:placeholder>
                <w:showingPlcHdr/>
              </w:sdtPr>
              <w:sdtEndPr/>
              <w:sdtContent>
                <w:r w:rsidR="0001293B" w:rsidRPr="006637D4">
                  <w:rPr>
                    <w:rStyle w:val="PlaceholderText"/>
                  </w:rPr>
                  <w:t>Click or tap here to enter text.</w:t>
                </w:r>
              </w:sdtContent>
            </w:sdt>
          </w:p>
        </w:tc>
      </w:tr>
      <w:tr w:rsidR="004C5D7B" w:rsidRPr="004D2EAB" w14:paraId="386931A5" w14:textId="77777777" w:rsidTr="004C5D7B">
        <w:trPr>
          <w:trHeight w:val="1341"/>
        </w:trPr>
        <w:tc>
          <w:tcPr>
            <w:tcW w:w="9747" w:type="dxa"/>
            <w:gridSpan w:val="3"/>
            <w:vAlign w:val="center"/>
          </w:tcPr>
          <w:p w14:paraId="0FDF2110" w14:textId="6AEB1D61" w:rsidR="004C5D7B" w:rsidRPr="004D2EAB" w:rsidRDefault="004C5D7B" w:rsidP="004C5D7B">
            <w:pPr>
              <w:ind w:left="142" w:right="289"/>
              <w:jc w:val="both"/>
              <w:rPr>
                <w:rFonts w:ascii="Arial" w:hAnsi="Arial" w:cs="Arial"/>
                <w:b/>
                <w:bCs/>
              </w:rPr>
            </w:pPr>
            <w:r w:rsidRPr="004D2EAB">
              <w:rPr>
                <w:rFonts w:ascii="Arial" w:hAnsi="Arial" w:cs="Arial"/>
                <w:b/>
                <w:bCs/>
              </w:rPr>
              <w:t>Address:</w:t>
            </w:r>
            <w:r w:rsidR="0001293B">
              <w:rPr>
                <w:rFonts w:ascii="Arial" w:hAnsi="Arial" w:cs="Arial"/>
                <w:b/>
                <w:bCs/>
              </w:rPr>
              <w:t xml:space="preserve"> </w:t>
            </w:r>
            <w:r w:rsidR="0001293B">
              <w:rPr>
                <w:rFonts w:ascii="Arial" w:hAnsi="Arial" w:cs="Arial"/>
              </w:rPr>
              <w:t xml:space="preserve"> </w:t>
            </w:r>
            <w:sdt>
              <w:sdtPr>
                <w:rPr>
                  <w:rFonts w:ascii="Arial" w:hAnsi="Arial" w:cs="Arial"/>
                </w:rPr>
                <w:id w:val="-1116665612"/>
                <w:placeholder>
                  <w:docPart w:val="D1271A243D884174B222042F327DA59A"/>
                </w:placeholder>
                <w:showingPlcHdr/>
              </w:sdtPr>
              <w:sdtEndPr/>
              <w:sdtContent>
                <w:r w:rsidR="0001293B" w:rsidRPr="006637D4">
                  <w:rPr>
                    <w:rStyle w:val="PlaceholderText"/>
                  </w:rPr>
                  <w:t>Click or tap here to enter text.</w:t>
                </w:r>
              </w:sdtContent>
            </w:sdt>
          </w:p>
          <w:p w14:paraId="7E040CEB" w14:textId="77777777" w:rsidR="004C5D7B" w:rsidRPr="004D2EAB" w:rsidRDefault="004C5D7B" w:rsidP="004C5D7B">
            <w:pPr>
              <w:ind w:left="142" w:right="289"/>
              <w:jc w:val="both"/>
              <w:rPr>
                <w:rFonts w:ascii="Arial" w:hAnsi="Arial" w:cs="Arial"/>
                <w:b/>
                <w:bCs/>
              </w:rPr>
            </w:pPr>
          </w:p>
          <w:p w14:paraId="7C7096B8" w14:textId="77777777" w:rsidR="004C5D7B" w:rsidRPr="004D2EAB" w:rsidRDefault="004C5D7B" w:rsidP="004C5D7B">
            <w:pPr>
              <w:ind w:left="142" w:right="289"/>
              <w:jc w:val="both"/>
              <w:rPr>
                <w:rFonts w:ascii="Arial" w:hAnsi="Arial" w:cs="Arial"/>
                <w:b/>
                <w:bCs/>
              </w:rPr>
            </w:pPr>
          </w:p>
          <w:p w14:paraId="0652FAB9" w14:textId="5546DF32" w:rsidR="004C5D7B" w:rsidRPr="004D2EAB" w:rsidRDefault="004C5D7B" w:rsidP="004C5D7B">
            <w:pPr>
              <w:ind w:left="142" w:right="289"/>
              <w:jc w:val="both"/>
              <w:rPr>
                <w:rFonts w:ascii="Arial" w:hAnsi="Arial" w:cs="Arial"/>
                <w:b/>
                <w:bCs/>
              </w:rPr>
            </w:pPr>
            <w:r w:rsidRPr="004D2EAB">
              <w:rPr>
                <w:rFonts w:ascii="Arial" w:hAnsi="Arial" w:cs="Arial"/>
                <w:b/>
                <w:bCs/>
              </w:rPr>
              <w:t>Post Code:</w:t>
            </w:r>
            <w:r w:rsidR="0001293B">
              <w:rPr>
                <w:rFonts w:ascii="Arial" w:hAnsi="Arial" w:cs="Arial"/>
                <w:b/>
                <w:bCs/>
              </w:rPr>
              <w:t xml:space="preserve"> </w:t>
            </w:r>
            <w:r w:rsidR="0001293B">
              <w:rPr>
                <w:rFonts w:ascii="Arial" w:hAnsi="Arial" w:cs="Arial"/>
              </w:rPr>
              <w:t xml:space="preserve"> </w:t>
            </w:r>
            <w:sdt>
              <w:sdtPr>
                <w:rPr>
                  <w:rFonts w:ascii="Arial" w:hAnsi="Arial" w:cs="Arial"/>
                </w:rPr>
                <w:id w:val="1751772748"/>
                <w:placeholder>
                  <w:docPart w:val="DAA72585E2484056A884010E3373878A"/>
                </w:placeholder>
                <w:showingPlcHdr/>
              </w:sdtPr>
              <w:sdtEndPr/>
              <w:sdtContent>
                <w:r w:rsidR="0001293B" w:rsidRPr="006637D4">
                  <w:rPr>
                    <w:rStyle w:val="PlaceholderText"/>
                  </w:rPr>
                  <w:t>Click or tap here to enter text.</w:t>
                </w:r>
              </w:sdtContent>
            </w:sdt>
          </w:p>
        </w:tc>
      </w:tr>
      <w:tr w:rsidR="004C5D7B" w:rsidRPr="004D2EAB" w14:paraId="4EC2CA24" w14:textId="77777777" w:rsidTr="004C5D7B">
        <w:trPr>
          <w:trHeight w:val="870"/>
        </w:trPr>
        <w:tc>
          <w:tcPr>
            <w:tcW w:w="4642" w:type="dxa"/>
            <w:gridSpan w:val="2"/>
            <w:vAlign w:val="center"/>
          </w:tcPr>
          <w:p w14:paraId="36A267C0" w14:textId="77777777" w:rsidR="004C5D7B" w:rsidRPr="004D2EAB" w:rsidRDefault="004C5D7B" w:rsidP="004C5D7B">
            <w:pPr>
              <w:ind w:left="142" w:right="289"/>
              <w:jc w:val="both"/>
              <w:rPr>
                <w:rFonts w:ascii="Arial" w:hAnsi="Arial" w:cs="Arial"/>
                <w:b/>
                <w:bCs/>
              </w:rPr>
            </w:pPr>
            <w:r w:rsidRPr="004D2EAB">
              <w:rPr>
                <w:rFonts w:ascii="Arial" w:hAnsi="Arial" w:cs="Arial"/>
                <w:b/>
                <w:bCs/>
              </w:rPr>
              <w:t>Telephone Numbers</w:t>
            </w:r>
          </w:p>
          <w:p w14:paraId="0F72FE4E" w14:textId="77777777" w:rsidR="004C5D7B" w:rsidRPr="004D2EAB" w:rsidRDefault="004C5D7B" w:rsidP="004C5D7B">
            <w:pPr>
              <w:ind w:left="142" w:right="289"/>
              <w:jc w:val="both"/>
              <w:rPr>
                <w:rFonts w:ascii="Arial" w:hAnsi="Arial" w:cs="Arial"/>
                <w:b/>
                <w:bCs/>
              </w:rPr>
            </w:pPr>
          </w:p>
          <w:p w14:paraId="4992A9BD" w14:textId="745889A6" w:rsidR="004C5D7B" w:rsidRPr="004D2EAB" w:rsidRDefault="004C5D7B" w:rsidP="004C5D7B">
            <w:pPr>
              <w:ind w:left="142" w:right="289"/>
              <w:jc w:val="both"/>
              <w:rPr>
                <w:rFonts w:ascii="Arial" w:hAnsi="Arial" w:cs="Arial"/>
                <w:b/>
                <w:bCs/>
              </w:rPr>
            </w:pPr>
            <w:r w:rsidRPr="004D2EAB">
              <w:rPr>
                <w:rFonts w:ascii="Arial" w:hAnsi="Arial" w:cs="Arial"/>
                <w:b/>
                <w:bCs/>
              </w:rPr>
              <w:t>Home:</w:t>
            </w:r>
            <w:r w:rsidR="0001293B">
              <w:rPr>
                <w:rFonts w:ascii="Arial" w:hAnsi="Arial" w:cs="Arial"/>
                <w:b/>
                <w:bCs/>
              </w:rPr>
              <w:t xml:space="preserve"> </w:t>
            </w:r>
            <w:r w:rsidR="0001293B">
              <w:rPr>
                <w:rFonts w:ascii="Arial" w:hAnsi="Arial" w:cs="Arial"/>
              </w:rPr>
              <w:t xml:space="preserve"> </w:t>
            </w:r>
            <w:sdt>
              <w:sdtPr>
                <w:rPr>
                  <w:rFonts w:ascii="Arial" w:hAnsi="Arial" w:cs="Arial"/>
                </w:rPr>
                <w:id w:val="1135065938"/>
                <w:placeholder>
                  <w:docPart w:val="1508364FE55F4D4D9BFB47776EA1CA0B"/>
                </w:placeholder>
                <w:showingPlcHdr/>
              </w:sdtPr>
              <w:sdtEndPr/>
              <w:sdtContent>
                <w:r w:rsidR="0001293B" w:rsidRPr="006637D4">
                  <w:rPr>
                    <w:rStyle w:val="PlaceholderText"/>
                  </w:rPr>
                  <w:t>Click or tap here to enter text.</w:t>
                </w:r>
              </w:sdtContent>
            </w:sdt>
          </w:p>
        </w:tc>
        <w:tc>
          <w:tcPr>
            <w:tcW w:w="5105" w:type="dxa"/>
            <w:vAlign w:val="center"/>
          </w:tcPr>
          <w:p w14:paraId="1A86825E" w14:textId="76BBD9B1" w:rsidR="004C5D7B" w:rsidRPr="004D2EAB" w:rsidRDefault="004C5D7B" w:rsidP="004C5D7B">
            <w:pPr>
              <w:ind w:left="142" w:right="289"/>
              <w:jc w:val="both"/>
              <w:rPr>
                <w:rFonts w:ascii="Arial" w:hAnsi="Arial" w:cs="Arial"/>
                <w:b/>
                <w:bCs/>
              </w:rPr>
            </w:pPr>
            <w:r w:rsidRPr="004D2EAB">
              <w:rPr>
                <w:rFonts w:ascii="Arial" w:hAnsi="Arial" w:cs="Arial"/>
                <w:b/>
                <w:bCs/>
              </w:rPr>
              <w:t>Mobile:</w:t>
            </w:r>
            <w:r w:rsidR="0001293B">
              <w:rPr>
                <w:rFonts w:ascii="Arial" w:hAnsi="Arial" w:cs="Arial"/>
                <w:b/>
                <w:bCs/>
              </w:rPr>
              <w:t xml:space="preserve"> </w:t>
            </w:r>
            <w:r w:rsidR="0001293B">
              <w:rPr>
                <w:rFonts w:ascii="Arial" w:hAnsi="Arial" w:cs="Arial"/>
              </w:rPr>
              <w:t xml:space="preserve"> </w:t>
            </w:r>
            <w:sdt>
              <w:sdtPr>
                <w:rPr>
                  <w:rFonts w:ascii="Arial" w:hAnsi="Arial" w:cs="Arial"/>
                </w:rPr>
                <w:id w:val="164603306"/>
                <w:placeholder>
                  <w:docPart w:val="27679E31C41C4682B82DDB01D4461F00"/>
                </w:placeholder>
                <w:showingPlcHdr/>
              </w:sdtPr>
              <w:sdtEndPr/>
              <w:sdtContent>
                <w:r w:rsidR="0001293B" w:rsidRPr="006637D4">
                  <w:rPr>
                    <w:rStyle w:val="PlaceholderText"/>
                  </w:rPr>
                  <w:t>Click or tap here to enter text.</w:t>
                </w:r>
              </w:sdtContent>
            </w:sdt>
          </w:p>
          <w:p w14:paraId="3544074C" w14:textId="77777777" w:rsidR="004C5D7B" w:rsidRPr="004D2EAB" w:rsidRDefault="004C5D7B" w:rsidP="004C5D7B">
            <w:pPr>
              <w:ind w:left="142" w:right="289"/>
              <w:jc w:val="both"/>
              <w:rPr>
                <w:rFonts w:ascii="Arial" w:hAnsi="Arial" w:cs="Arial"/>
                <w:b/>
                <w:bCs/>
              </w:rPr>
            </w:pPr>
          </w:p>
          <w:p w14:paraId="0DD8BC77" w14:textId="6757F8E5" w:rsidR="004C5D7B" w:rsidRPr="004D2EAB" w:rsidRDefault="004C5D7B" w:rsidP="004C5D7B">
            <w:pPr>
              <w:ind w:left="142" w:right="289"/>
              <w:jc w:val="both"/>
              <w:rPr>
                <w:rFonts w:ascii="Arial" w:hAnsi="Arial" w:cs="Arial"/>
                <w:b/>
                <w:bCs/>
              </w:rPr>
            </w:pPr>
            <w:r w:rsidRPr="004D2EAB">
              <w:rPr>
                <w:rFonts w:ascii="Arial" w:hAnsi="Arial" w:cs="Arial"/>
                <w:b/>
                <w:bCs/>
              </w:rPr>
              <w:t>Work:</w:t>
            </w:r>
            <w:r w:rsidR="0001293B">
              <w:rPr>
                <w:rFonts w:ascii="Arial" w:hAnsi="Arial" w:cs="Arial"/>
                <w:b/>
                <w:bCs/>
              </w:rPr>
              <w:t xml:space="preserve"> </w:t>
            </w:r>
            <w:r w:rsidR="0001293B">
              <w:rPr>
                <w:rFonts w:ascii="Arial" w:hAnsi="Arial" w:cs="Arial"/>
              </w:rPr>
              <w:t xml:space="preserve"> </w:t>
            </w:r>
            <w:sdt>
              <w:sdtPr>
                <w:rPr>
                  <w:rFonts w:ascii="Arial" w:hAnsi="Arial" w:cs="Arial"/>
                </w:rPr>
                <w:id w:val="1196044396"/>
                <w:placeholder>
                  <w:docPart w:val="50C2255C4DF54037A073F23D4ADCE378"/>
                </w:placeholder>
                <w:showingPlcHdr/>
              </w:sdtPr>
              <w:sdtEndPr/>
              <w:sdtContent>
                <w:r w:rsidR="0001293B" w:rsidRPr="006637D4">
                  <w:rPr>
                    <w:rStyle w:val="PlaceholderText"/>
                  </w:rPr>
                  <w:t>Click or tap here to enter text.</w:t>
                </w:r>
              </w:sdtContent>
            </w:sdt>
          </w:p>
        </w:tc>
      </w:tr>
      <w:tr w:rsidR="004C5D7B" w:rsidRPr="004D2EAB" w14:paraId="03A309C5" w14:textId="77777777" w:rsidTr="004C5D7B">
        <w:trPr>
          <w:trHeight w:val="506"/>
        </w:trPr>
        <w:tc>
          <w:tcPr>
            <w:tcW w:w="9747" w:type="dxa"/>
            <w:gridSpan w:val="3"/>
            <w:vAlign w:val="center"/>
          </w:tcPr>
          <w:p w14:paraId="21D1A7AA" w14:textId="574624CF" w:rsidR="004C5D7B" w:rsidRPr="004D2EAB" w:rsidRDefault="004C5D7B" w:rsidP="004C5D7B">
            <w:pPr>
              <w:ind w:left="142" w:right="289"/>
              <w:jc w:val="both"/>
              <w:rPr>
                <w:rFonts w:ascii="Arial" w:hAnsi="Arial" w:cs="Arial"/>
                <w:b/>
                <w:bCs/>
              </w:rPr>
            </w:pPr>
            <w:r w:rsidRPr="004D2EAB">
              <w:rPr>
                <w:rFonts w:ascii="Arial" w:hAnsi="Arial" w:cs="Arial"/>
                <w:b/>
                <w:bCs/>
              </w:rPr>
              <w:t>Personal Email:</w:t>
            </w:r>
            <w:r w:rsidR="0001293B">
              <w:rPr>
                <w:rFonts w:ascii="Arial" w:hAnsi="Arial" w:cs="Arial"/>
                <w:b/>
                <w:bCs/>
              </w:rPr>
              <w:t xml:space="preserve"> </w:t>
            </w:r>
            <w:r w:rsidR="0001293B">
              <w:rPr>
                <w:rFonts w:ascii="Arial" w:hAnsi="Arial" w:cs="Arial"/>
              </w:rPr>
              <w:t xml:space="preserve"> </w:t>
            </w:r>
            <w:sdt>
              <w:sdtPr>
                <w:rPr>
                  <w:rFonts w:ascii="Arial" w:hAnsi="Arial" w:cs="Arial"/>
                </w:rPr>
                <w:id w:val="911743629"/>
                <w:placeholder>
                  <w:docPart w:val="F5DA7CE24C6640068100ED4090A32A2F"/>
                </w:placeholder>
                <w:showingPlcHdr/>
              </w:sdtPr>
              <w:sdtEndPr/>
              <w:sdtContent>
                <w:r w:rsidR="0001293B" w:rsidRPr="006637D4">
                  <w:rPr>
                    <w:rStyle w:val="PlaceholderText"/>
                  </w:rPr>
                  <w:t>Click or tap here to enter text.</w:t>
                </w:r>
              </w:sdtContent>
            </w:sdt>
          </w:p>
          <w:p w14:paraId="0319DD68" w14:textId="77777777" w:rsidR="004C5D7B" w:rsidRPr="004D2EAB" w:rsidRDefault="004C5D7B" w:rsidP="004C5D7B">
            <w:pPr>
              <w:ind w:right="289"/>
              <w:jc w:val="both"/>
              <w:rPr>
                <w:rFonts w:ascii="Arial" w:hAnsi="Arial" w:cs="Arial"/>
              </w:rPr>
            </w:pPr>
          </w:p>
          <w:p w14:paraId="13822A72" w14:textId="03CFC118" w:rsidR="004C5D7B" w:rsidRPr="004D2EAB" w:rsidRDefault="004C5D7B" w:rsidP="004C5D7B">
            <w:pPr>
              <w:ind w:left="142" w:right="289"/>
              <w:jc w:val="both"/>
              <w:rPr>
                <w:rFonts w:ascii="Arial" w:hAnsi="Arial" w:cs="Arial"/>
                <w:i/>
                <w:iCs/>
              </w:rPr>
            </w:pPr>
            <w:r w:rsidRPr="004D2EAB">
              <w:rPr>
                <w:rFonts w:ascii="Arial" w:hAnsi="Arial" w:cs="Arial"/>
                <w:i/>
                <w:iCs/>
              </w:rPr>
              <w:t>(This email address will be used to communicate with you throughout the recruitment process to send acknowledgements, invitations to interview &amp; outcomes where appropriate.)</w:t>
            </w:r>
          </w:p>
        </w:tc>
      </w:tr>
      <w:tr w:rsidR="004C5D7B" w:rsidRPr="004D2EAB" w14:paraId="04468E7D" w14:textId="77777777" w:rsidTr="004C5D7B">
        <w:trPr>
          <w:trHeight w:val="97"/>
        </w:trPr>
        <w:tc>
          <w:tcPr>
            <w:tcW w:w="9747" w:type="dxa"/>
            <w:gridSpan w:val="3"/>
            <w:shd w:val="clear" w:color="auto" w:fill="004E9A"/>
            <w:vAlign w:val="center"/>
          </w:tcPr>
          <w:p w14:paraId="20BA8071" w14:textId="77777777" w:rsidR="004C5D7B" w:rsidRPr="004D2EAB" w:rsidRDefault="004C5D7B" w:rsidP="004C5D7B">
            <w:pPr>
              <w:ind w:left="142" w:right="289"/>
              <w:jc w:val="both"/>
              <w:rPr>
                <w:rFonts w:ascii="Arial" w:hAnsi="Arial" w:cs="Arial"/>
                <w:b/>
                <w:bCs/>
                <w:color w:val="FFFFFF" w:themeColor="background1"/>
              </w:rPr>
            </w:pPr>
            <w:r w:rsidRPr="004D2EAB">
              <w:rPr>
                <w:rFonts w:ascii="Arial" w:hAnsi="Arial" w:cs="Arial"/>
                <w:b/>
                <w:bCs/>
                <w:color w:val="FFFFFF" w:themeColor="background1"/>
              </w:rPr>
              <w:t>Immigration, Asylum and Nationality Act 2006</w:t>
            </w:r>
          </w:p>
          <w:p w14:paraId="2DDE3988" w14:textId="77777777" w:rsidR="004C5D7B" w:rsidRPr="004D2EAB" w:rsidRDefault="004C5D7B" w:rsidP="004C5D7B">
            <w:pPr>
              <w:ind w:left="142" w:right="289"/>
              <w:jc w:val="both"/>
              <w:rPr>
                <w:rFonts w:ascii="Arial" w:hAnsi="Arial" w:cs="Arial"/>
                <w:b/>
                <w:bCs/>
                <w:color w:val="FFFFFF" w:themeColor="background1"/>
              </w:rPr>
            </w:pPr>
          </w:p>
          <w:p w14:paraId="4151DF03" w14:textId="77777777" w:rsidR="004C5D7B" w:rsidRPr="004D2EAB" w:rsidRDefault="004C5D7B" w:rsidP="004C5D7B">
            <w:pPr>
              <w:ind w:left="142" w:right="289"/>
              <w:jc w:val="both"/>
              <w:rPr>
                <w:rFonts w:ascii="Arial" w:hAnsi="Arial" w:cs="Arial"/>
                <w:i/>
                <w:iCs/>
                <w:color w:val="FFFFFF" w:themeColor="background1"/>
              </w:rPr>
            </w:pPr>
            <w:r w:rsidRPr="004D2EAB">
              <w:rPr>
                <w:rFonts w:ascii="Arial" w:hAnsi="Arial" w:cs="Arial"/>
                <w:i/>
                <w:iCs/>
                <w:color w:val="FFFFFF" w:themeColor="background1"/>
              </w:rPr>
              <w:t>It is a criminal offence to employ persons whose immigration status prevents them from working in the United Kingdom. Prior to appointment, you will be required to provide evidence of a passport or other documents on the approved list to satisfy us that the Asylum and Immigration Act 1996 is being complied with.</w:t>
            </w:r>
          </w:p>
          <w:p w14:paraId="7CE5504D" w14:textId="77777777" w:rsidR="004C5D7B" w:rsidRPr="004D2EAB" w:rsidRDefault="004C5D7B" w:rsidP="004C5D7B">
            <w:pPr>
              <w:ind w:left="142" w:right="289"/>
              <w:jc w:val="both"/>
              <w:rPr>
                <w:rFonts w:ascii="Arial" w:hAnsi="Arial" w:cs="Arial"/>
                <w:b/>
                <w:bCs/>
              </w:rPr>
            </w:pPr>
          </w:p>
        </w:tc>
      </w:tr>
      <w:tr w:rsidR="004C5D7B" w:rsidRPr="004D2EAB" w14:paraId="06561640" w14:textId="77777777" w:rsidTr="004C5D7B">
        <w:trPr>
          <w:trHeight w:val="768"/>
        </w:trPr>
        <w:tc>
          <w:tcPr>
            <w:tcW w:w="9747" w:type="dxa"/>
            <w:gridSpan w:val="3"/>
            <w:vAlign w:val="center"/>
          </w:tcPr>
          <w:p w14:paraId="21D51645" w14:textId="64001A27" w:rsidR="004C5D7B" w:rsidRPr="004D2EAB" w:rsidRDefault="004C5D7B" w:rsidP="004C5D7B">
            <w:pPr>
              <w:ind w:left="142" w:right="289"/>
              <w:jc w:val="both"/>
              <w:rPr>
                <w:rFonts w:ascii="Arial" w:hAnsi="Arial" w:cs="Arial"/>
              </w:rPr>
            </w:pPr>
            <w:r w:rsidRPr="004D2EAB">
              <w:rPr>
                <w:rFonts w:ascii="Arial" w:hAnsi="Arial" w:cs="Arial"/>
                <w:b/>
                <w:bCs/>
              </w:rPr>
              <w:t xml:space="preserve">Do you require a work permit to work in the UK? </w:t>
            </w:r>
            <w:r w:rsidRPr="004D2EAB">
              <w:rPr>
                <w:rFonts w:ascii="Arial" w:hAnsi="Arial" w:cs="Arial"/>
              </w:rPr>
              <w:t xml:space="preserve">                                     Yes </w:t>
            </w:r>
            <w:sdt>
              <w:sdtPr>
                <w:rPr>
                  <w:rFonts w:ascii="Arial" w:hAnsi="Arial" w:cs="Arial"/>
                </w:rPr>
                <w:id w:val="1516651695"/>
                <w14:checkbox>
                  <w14:checked w14:val="0"/>
                  <w14:checkedState w14:val="2612" w14:font="MS Gothic"/>
                  <w14:uncheckedState w14:val="2610" w14:font="MS Gothic"/>
                </w14:checkbox>
              </w:sdtPr>
              <w:sdtEndPr/>
              <w:sdtContent>
                <w:r w:rsidR="0001293B">
                  <w:rPr>
                    <w:rFonts w:ascii="MS Gothic" w:eastAsia="MS Gothic" w:hAnsi="MS Gothic" w:cs="Arial" w:hint="eastAsia"/>
                  </w:rPr>
                  <w:t>☐</w:t>
                </w:r>
              </w:sdtContent>
            </w:sdt>
            <w:r w:rsidRPr="004D2EAB">
              <w:rPr>
                <w:rFonts w:ascii="Arial" w:hAnsi="Arial" w:cs="Arial"/>
              </w:rPr>
              <w:t xml:space="preserve">             No </w:t>
            </w:r>
            <w:sdt>
              <w:sdtPr>
                <w:rPr>
                  <w:rFonts w:ascii="Arial" w:hAnsi="Arial" w:cs="Arial"/>
                </w:rPr>
                <w:id w:val="1087197609"/>
                <w14:checkbox>
                  <w14:checked w14:val="0"/>
                  <w14:checkedState w14:val="2612" w14:font="MS Gothic"/>
                  <w14:uncheckedState w14:val="2610" w14:font="MS Gothic"/>
                </w14:checkbox>
              </w:sdtPr>
              <w:sdtEndPr/>
              <w:sdtContent>
                <w:r w:rsidRPr="004D2EAB">
                  <w:rPr>
                    <w:rFonts w:ascii="Segoe UI Symbol" w:eastAsia="MS Gothic" w:hAnsi="Segoe UI Symbol" w:cs="Segoe UI Symbol"/>
                  </w:rPr>
                  <w:t>☐</w:t>
                </w:r>
              </w:sdtContent>
            </w:sdt>
            <w:r w:rsidRPr="004D2EAB">
              <w:rPr>
                <w:rFonts w:ascii="Arial" w:hAnsi="Arial" w:cs="Arial"/>
                <w:b/>
                <w:bCs/>
              </w:rPr>
              <w:t xml:space="preserve"> </w:t>
            </w:r>
          </w:p>
          <w:p w14:paraId="06C42C23" w14:textId="77777777" w:rsidR="004C5D7B" w:rsidRPr="004D2EAB" w:rsidRDefault="004C5D7B" w:rsidP="004C5D7B">
            <w:pPr>
              <w:ind w:right="289"/>
              <w:jc w:val="both"/>
              <w:rPr>
                <w:rFonts w:ascii="Arial" w:hAnsi="Arial" w:cs="Arial"/>
                <w:b/>
                <w:bCs/>
              </w:rPr>
            </w:pPr>
          </w:p>
          <w:p w14:paraId="13695B14" w14:textId="66722601" w:rsidR="004C5D7B" w:rsidRPr="004D2EAB" w:rsidRDefault="004C5D7B" w:rsidP="004C5D7B">
            <w:pPr>
              <w:ind w:right="289"/>
              <w:jc w:val="both"/>
              <w:rPr>
                <w:rFonts w:ascii="Arial" w:hAnsi="Arial" w:cs="Arial"/>
                <w:b/>
                <w:bCs/>
              </w:rPr>
            </w:pPr>
            <w:r>
              <w:rPr>
                <w:rFonts w:ascii="Arial" w:hAnsi="Arial" w:cs="Arial"/>
                <w:b/>
                <w:bCs/>
              </w:rPr>
              <w:t xml:space="preserve">  </w:t>
            </w:r>
            <w:r w:rsidRPr="004D2EAB">
              <w:rPr>
                <w:rFonts w:ascii="Arial" w:hAnsi="Arial" w:cs="Arial"/>
                <w:b/>
                <w:bCs/>
              </w:rPr>
              <w:t>If yes, please provide details:</w:t>
            </w:r>
          </w:p>
          <w:p w14:paraId="3B285D37" w14:textId="3860215D" w:rsidR="004C5D7B" w:rsidRDefault="0001293B" w:rsidP="004C5D7B">
            <w:pPr>
              <w:ind w:right="289"/>
              <w:jc w:val="both"/>
              <w:rPr>
                <w:rFonts w:ascii="Arial" w:hAnsi="Arial" w:cs="Arial"/>
              </w:rPr>
            </w:pPr>
            <w:r>
              <w:rPr>
                <w:rFonts w:ascii="Arial" w:hAnsi="Arial" w:cs="Arial"/>
              </w:rPr>
              <w:t xml:space="preserve">  </w:t>
            </w:r>
            <w:sdt>
              <w:sdtPr>
                <w:rPr>
                  <w:rFonts w:ascii="Arial" w:hAnsi="Arial" w:cs="Arial"/>
                </w:rPr>
                <w:id w:val="1420987242"/>
                <w:placeholder>
                  <w:docPart w:val="E94F54B476284E09A48A0B50C033E13D"/>
                </w:placeholder>
                <w:showingPlcHdr/>
              </w:sdtPr>
              <w:sdtEndPr/>
              <w:sdtContent>
                <w:r w:rsidRPr="006637D4">
                  <w:rPr>
                    <w:rStyle w:val="PlaceholderText"/>
                  </w:rPr>
                  <w:t>Click or tap here to enter text.</w:t>
                </w:r>
              </w:sdtContent>
            </w:sdt>
          </w:p>
          <w:p w14:paraId="6F8F0F20" w14:textId="77777777" w:rsidR="004C5D7B" w:rsidRDefault="004C5D7B" w:rsidP="004C5D7B">
            <w:pPr>
              <w:ind w:right="289"/>
              <w:jc w:val="both"/>
              <w:rPr>
                <w:rFonts w:ascii="Arial" w:hAnsi="Arial" w:cs="Arial"/>
              </w:rPr>
            </w:pPr>
          </w:p>
          <w:p w14:paraId="311ED174" w14:textId="77777777" w:rsidR="004C5D7B" w:rsidRPr="004D2EAB" w:rsidRDefault="004C5D7B" w:rsidP="004C5D7B">
            <w:pPr>
              <w:ind w:right="289"/>
              <w:jc w:val="both"/>
              <w:rPr>
                <w:rFonts w:ascii="Arial" w:hAnsi="Arial" w:cs="Arial"/>
              </w:rPr>
            </w:pPr>
          </w:p>
        </w:tc>
      </w:tr>
      <w:bookmarkEnd w:id="1"/>
    </w:tbl>
    <w:p w14:paraId="0EC604C1" w14:textId="77777777" w:rsidR="004C5D7B" w:rsidRPr="004C5D7B" w:rsidRDefault="004C5D7B" w:rsidP="004C5D7B">
      <w:pPr>
        <w:jc w:val="center"/>
        <w:rPr>
          <w:rFonts w:ascii="Arial" w:hAnsi="Arial" w:cs="Arial"/>
          <w:b/>
          <w:bCs/>
          <w:sz w:val="28"/>
          <w:szCs w:val="28"/>
        </w:rPr>
      </w:pPr>
    </w:p>
    <w:p w14:paraId="77B9D5CC" w14:textId="77777777" w:rsidR="004D2EAB" w:rsidRDefault="004D2EAB" w:rsidP="004D2EAB">
      <w:pPr>
        <w:jc w:val="both"/>
        <w:rPr>
          <w:rFonts w:ascii="Arial" w:hAnsi="Arial" w:cs="Arial"/>
        </w:rPr>
      </w:pPr>
    </w:p>
    <w:p w14:paraId="0D59626A" w14:textId="77777777" w:rsidR="00920D70" w:rsidRPr="004E2208" w:rsidRDefault="00920D70" w:rsidP="00EA593B">
      <w:pPr>
        <w:jc w:val="both"/>
      </w:pPr>
      <w:bookmarkStart w:id="2" w:name="_Hlk172017875"/>
    </w:p>
    <w:p w14:paraId="14470629" w14:textId="77777777" w:rsidR="004D2EAB" w:rsidRDefault="004D2EAB" w:rsidP="004D2EAB">
      <w:pPr>
        <w:jc w:val="both"/>
        <w:rPr>
          <w:rFonts w:ascii="Arial" w:hAnsi="Arial" w:cs="Arial"/>
        </w:rPr>
      </w:pPr>
    </w:p>
    <w:tbl>
      <w:tblPr>
        <w:tblpPr w:leftFromText="180" w:rightFromText="180" w:vertAnchor="text" w:horzAnchor="margin" w:tblpXSpec="center" w:tblpY="-299"/>
        <w:tblW w:w="9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2"/>
        <w:gridCol w:w="2146"/>
        <w:gridCol w:w="2701"/>
      </w:tblGrid>
      <w:tr w:rsidR="004D2EAB" w:rsidRPr="004D2EAB" w14:paraId="18B2A341" w14:textId="77777777" w:rsidTr="00B934E6">
        <w:trPr>
          <w:trHeight w:val="97"/>
        </w:trPr>
        <w:tc>
          <w:tcPr>
            <w:tcW w:w="9749" w:type="dxa"/>
            <w:gridSpan w:val="3"/>
            <w:shd w:val="clear" w:color="auto" w:fill="004E9A"/>
            <w:vAlign w:val="center"/>
          </w:tcPr>
          <w:p w14:paraId="2CA6DE80" w14:textId="77777777" w:rsidR="004D2EAB" w:rsidRPr="004D2EAB" w:rsidRDefault="004D2EAB" w:rsidP="008F2408">
            <w:pPr>
              <w:ind w:left="142" w:right="289"/>
              <w:jc w:val="both"/>
              <w:rPr>
                <w:rFonts w:ascii="Arial" w:hAnsi="Arial" w:cs="Arial"/>
                <w:b/>
                <w:bCs/>
              </w:rPr>
            </w:pPr>
            <w:r w:rsidRPr="004D2EAB">
              <w:rPr>
                <w:rFonts w:ascii="Arial" w:hAnsi="Arial" w:cs="Arial"/>
                <w:b/>
                <w:bCs/>
                <w:color w:val="FFFFFF" w:themeColor="background1"/>
              </w:rPr>
              <w:t>Relationship to any Council Member or Employee</w:t>
            </w:r>
          </w:p>
        </w:tc>
      </w:tr>
      <w:tr w:rsidR="004D2EAB" w:rsidRPr="004D2EAB" w14:paraId="47753D4A" w14:textId="77777777" w:rsidTr="008F2408">
        <w:trPr>
          <w:trHeight w:val="97"/>
        </w:trPr>
        <w:tc>
          <w:tcPr>
            <w:tcW w:w="7048" w:type="dxa"/>
            <w:gridSpan w:val="2"/>
            <w:vAlign w:val="center"/>
          </w:tcPr>
          <w:p w14:paraId="182DA46C" w14:textId="77777777" w:rsidR="004D2EAB" w:rsidRPr="004D2EAB" w:rsidRDefault="004D2EAB" w:rsidP="008F2408">
            <w:pPr>
              <w:ind w:left="142" w:right="289"/>
              <w:jc w:val="both"/>
              <w:rPr>
                <w:rFonts w:ascii="Arial" w:hAnsi="Arial" w:cs="Arial"/>
                <w:b/>
                <w:bCs/>
              </w:rPr>
            </w:pPr>
            <w:r w:rsidRPr="004D2EAB">
              <w:rPr>
                <w:rFonts w:ascii="Arial" w:hAnsi="Arial" w:cs="Arial"/>
                <w:b/>
                <w:bCs/>
              </w:rPr>
              <w:t>To your knowledge, are you related to any member or employee of the Town Council?</w:t>
            </w:r>
          </w:p>
        </w:tc>
        <w:tc>
          <w:tcPr>
            <w:tcW w:w="2701" w:type="dxa"/>
            <w:vAlign w:val="center"/>
          </w:tcPr>
          <w:p w14:paraId="2A09725E" w14:textId="2F5C500A" w:rsidR="004D2EAB" w:rsidRPr="004D2EAB" w:rsidRDefault="004D2EAB" w:rsidP="008F2408">
            <w:pPr>
              <w:ind w:left="142" w:right="289"/>
              <w:jc w:val="both"/>
              <w:rPr>
                <w:rFonts w:ascii="Arial" w:hAnsi="Arial" w:cs="Arial"/>
              </w:rPr>
            </w:pPr>
            <w:r w:rsidRPr="004D2EAB">
              <w:rPr>
                <w:rFonts w:ascii="Arial" w:hAnsi="Arial" w:cs="Arial"/>
              </w:rPr>
              <w:t xml:space="preserve">Yes </w:t>
            </w:r>
            <w:sdt>
              <w:sdtPr>
                <w:rPr>
                  <w:rFonts w:ascii="Arial" w:hAnsi="Arial" w:cs="Arial"/>
                </w:rPr>
                <w:id w:val="-1788040509"/>
                <w14:checkbox>
                  <w14:checked w14:val="0"/>
                  <w14:checkedState w14:val="2612" w14:font="MS Gothic"/>
                  <w14:uncheckedState w14:val="2610" w14:font="MS Gothic"/>
                </w14:checkbox>
              </w:sdtPr>
              <w:sdtEndPr/>
              <w:sdtContent>
                <w:r w:rsidR="0001293B">
                  <w:rPr>
                    <w:rFonts w:ascii="MS Gothic" w:eastAsia="MS Gothic" w:hAnsi="MS Gothic" w:cs="Arial" w:hint="eastAsia"/>
                  </w:rPr>
                  <w:t>☐</w:t>
                </w:r>
              </w:sdtContent>
            </w:sdt>
            <w:r w:rsidRPr="004D2EAB">
              <w:rPr>
                <w:rFonts w:ascii="Arial" w:hAnsi="Arial" w:cs="Arial"/>
              </w:rPr>
              <w:t xml:space="preserve">             No </w:t>
            </w:r>
            <w:sdt>
              <w:sdtPr>
                <w:rPr>
                  <w:rFonts w:ascii="Arial" w:hAnsi="Arial" w:cs="Arial"/>
                </w:rPr>
                <w:id w:val="1558591985"/>
                <w14:checkbox>
                  <w14:checked w14:val="0"/>
                  <w14:checkedState w14:val="2612" w14:font="MS Gothic"/>
                  <w14:uncheckedState w14:val="2610" w14:font="MS Gothic"/>
                </w14:checkbox>
              </w:sdtPr>
              <w:sdtEndPr/>
              <w:sdtContent>
                <w:r w:rsidRPr="004D2EAB">
                  <w:rPr>
                    <w:rFonts w:ascii="Segoe UI Symbol" w:eastAsia="MS Gothic" w:hAnsi="Segoe UI Symbol" w:cs="Segoe UI Symbol"/>
                  </w:rPr>
                  <w:t>☐</w:t>
                </w:r>
              </w:sdtContent>
            </w:sdt>
            <w:r w:rsidRPr="004D2EAB">
              <w:rPr>
                <w:rFonts w:ascii="Arial" w:hAnsi="Arial" w:cs="Arial"/>
                <w:b/>
                <w:bCs/>
              </w:rPr>
              <w:t xml:space="preserve"> </w:t>
            </w:r>
          </w:p>
        </w:tc>
      </w:tr>
      <w:tr w:rsidR="004D2EAB" w:rsidRPr="004D2EAB" w14:paraId="259ACAD9" w14:textId="77777777" w:rsidTr="008F2408">
        <w:trPr>
          <w:trHeight w:val="2015"/>
        </w:trPr>
        <w:tc>
          <w:tcPr>
            <w:tcW w:w="7048" w:type="dxa"/>
            <w:gridSpan w:val="2"/>
            <w:vAlign w:val="center"/>
          </w:tcPr>
          <w:p w14:paraId="77BD221C" w14:textId="77777777" w:rsidR="004D2EAB" w:rsidRPr="004D2EAB" w:rsidRDefault="004D2EAB" w:rsidP="008F2408">
            <w:pPr>
              <w:ind w:left="142" w:right="289"/>
              <w:jc w:val="both"/>
              <w:rPr>
                <w:rFonts w:ascii="Arial" w:hAnsi="Arial" w:cs="Arial"/>
                <w:b/>
                <w:bCs/>
              </w:rPr>
            </w:pPr>
            <w:r w:rsidRPr="004D2EAB">
              <w:rPr>
                <w:rFonts w:ascii="Arial" w:hAnsi="Arial" w:cs="Arial"/>
                <w:b/>
                <w:bCs/>
              </w:rPr>
              <w:t>If yes, please provide details</w:t>
            </w:r>
          </w:p>
          <w:p w14:paraId="2DD29165" w14:textId="77777777" w:rsidR="004D2EAB" w:rsidRPr="004D2EAB" w:rsidRDefault="004D2EAB" w:rsidP="008F2408">
            <w:pPr>
              <w:ind w:right="289"/>
              <w:jc w:val="both"/>
              <w:rPr>
                <w:rFonts w:ascii="Arial" w:hAnsi="Arial" w:cs="Arial"/>
                <w:b/>
                <w:bCs/>
              </w:rPr>
            </w:pPr>
          </w:p>
          <w:p w14:paraId="0220A809" w14:textId="77777777" w:rsidR="004D2EAB" w:rsidRPr="004D2EAB" w:rsidRDefault="004D2EAB" w:rsidP="008F2408">
            <w:pPr>
              <w:ind w:left="142" w:right="289"/>
              <w:jc w:val="both"/>
              <w:rPr>
                <w:rFonts w:ascii="Arial" w:hAnsi="Arial" w:cs="Arial"/>
                <w:b/>
                <w:bCs/>
              </w:rPr>
            </w:pPr>
            <w:r w:rsidRPr="004D2EAB">
              <w:rPr>
                <w:rFonts w:ascii="Arial" w:hAnsi="Arial" w:cs="Arial"/>
                <w:i/>
                <w:iCs/>
              </w:rPr>
              <w:t>Failure to disclose such a relationship and/or canvassing will disqualify you from appointment and, if appointed, you may be dismissed without notice.</w:t>
            </w:r>
          </w:p>
        </w:tc>
        <w:tc>
          <w:tcPr>
            <w:tcW w:w="2701" w:type="dxa"/>
          </w:tcPr>
          <w:p w14:paraId="12700E2C" w14:textId="77777777" w:rsidR="004D2EAB" w:rsidRDefault="004D2EAB" w:rsidP="008F2408">
            <w:pPr>
              <w:ind w:left="142" w:right="289"/>
              <w:jc w:val="both"/>
              <w:rPr>
                <w:rFonts w:ascii="Arial" w:hAnsi="Arial" w:cs="Arial"/>
              </w:rPr>
            </w:pPr>
          </w:p>
          <w:sdt>
            <w:sdtPr>
              <w:rPr>
                <w:rFonts w:ascii="Arial" w:hAnsi="Arial" w:cs="Arial"/>
              </w:rPr>
              <w:id w:val="813769241"/>
              <w:placeholder>
                <w:docPart w:val="7F4A7068234D4D43A578C1E077E11244"/>
              </w:placeholder>
              <w:showingPlcHdr/>
            </w:sdtPr>
            <w:sdtEndPr/>
            <w:sdtContent>
              <w:p w14:paraId="39DB1AAA" w14:textId="2B4D8F77" w:rsidR="0001293B" w:rsidRPr="004D2EAB" w:rsidRDefault="0001293B" w:rsidP="008F2408">
                <w:pPr>
                  <w:ind w:left="142" w:right="289"/>
                  <w:jc w:val="both"/>
                  <w:rPr>
                    <w:rFonts w:ascii="Arial" w:hAnsi="Arial" w:cs="Arial"/>
                  </w:rPr>
                </w:pPr>
                <w:r w:rsidRPr="006637D4">
                  <w:rPr>
                    <w:rStyle w:val="PlaceholderText"/>
                  </w:rPr>
                  <w:t>Click or tap here to enter text.</w:t>
                </w:r>
              </w:p>
            </w:sdtContent>
          </w:sdt>
        </w:tc>
      </w:tr>
      <w:tr w:rsidR="004D2EAB" w:rsidRPr="004D2EAB" w14:paraId="351613A6" w14:textId="77777777" w:rsidTr="00B934E6">
        <w:trPr>
          <w:trHeight w:val="97"/>
        </w:trPr>
        <w:tc>
          <w:tcPr>
            <w:tcW w:w="9749" w:type="dxa"/>
            <w:gridSpan w:val="3"/>
            <w:shd w:val="clear" w:color="auto" w:fill="004E9A"/>
            <w:vAlign w:val="center"/>
          </w:tcPr>
          <w:p w14:paraId="3E649E34" w14:textId="77777777" w:rsidR="004D2EAB" w:rsidRPr="004D2EAB" w:rsidRDefault="004D2EAB" w:rsidP="008F2408">
            <w:pPr>
              <w:ind w:left="142" w:right="289"/>
              <w:jc w:val="both"/>
              <w:rPr>
                <w:rFonts w:ascii="Arial" w:hAnsi="Arial" w:cs="Arial"/>
                <w:b/>
                <w:bCs/>
              </w:rPr>
            </w:pPr>
            <w:r w:rsidRPr="004D2EAB">
              <w:rPr>
                <w:rFonts w:ascii="Arial" w:hAnsi="Arial" w:cs="Arial"/>
                <w:b/>
                <w:bCs/>
                <w:color w:val="FFFFFF" w:themeColor="background1"/>
              </w:rPr>
              <w:t>Present or Most Recent Employment</w:t>
            </w:r>
          </w:p>
        </w:tc>
      </w:tr>
      <w:tr w:rsidR="004D2EAB" w:rsidRPr="004D2EAB" w14:paraId="00B5A690" w14:textId="77777777" w:rsidTr="008F2408">
        <w:trPr>
          <w:trHeight w:val="1743"/>
        </w:trPr>
        <w:tc>
          <w:tcPr>
            <w:tcW w:w="9749" w:type="dxa"/>
            <w:gridSpan w:val="3"/>
            <w:vAlign w:val="center"/>
          </w:tcPr>
          <w:p w14:paraId="2AFC8A38" w14:textId="605EBFB1" w:rsidR="004D2EAB" w:rsidRPr="004D2EAB" w:rsidRDefault="004D2EAB" w:rsidP="008F2408">
            <w:pPr>
              <w:ind w:left="142" w:right="289"/>
              <w:jc w:val="both"/>
              <w:rPr>
                <w:rFonts w:ascii="Arial" w:hAnsi="Arial" w:cs="Arial"/>
                <w:b/>
                <w:bCs/>
              </w:rPr>
            </w:pPr>
            <w:r w:rsidRPr="004D2EAB">
              <w:rPr>
                <w:rFonts w:ascii="Arial" w:hAnsi="Arial" w:cs="Arial"/>
                <w:b/>
                <w:bCs/>
              </w:rPr>
              <w:t xml:space="preserve">Name of Employer: </w:t>
            </w:r>
            <w:r w:rsidR="0001293B">
              <w:rPr>
                <w:rFonts w:ascii="Arial" w:hAnsi="Arial" w:cs="Arial"/>
              </w:rPr>
              <w:t xml:space="preserve"> </w:t>
            </w:r>
            <w:sdt>
              <w:sdtPr>
                <w:rPr>
                  <w:rFonts w:ascii="Arial" w:hAnsi="Arial" w:cs="Arial"/>
                </w:rPr>
                <w:id w:val="-1471054423"/>
                <w:placeholder>
                  <w:docPart w:val="E2C8BE0046604D22B2E64C7663246ABC"/>
                </w:placeholder>
                <w:showingPlcHdr/>
              </w:sdtPr>
              <w:sdtEndPr/>
              <w:sdtContent>
                <w:r w:rsidR="0001293B" w:rsidRPr="006637D4">
                  <w:rPr>
                    <w:rStyle w:val="PlaceholderText"/>
                  </w:rPr>
                  <w:t>Click or tap here to enter text.</w:t>
                </w:r>
              </w:sdtContent>
            </w:sdt>
          </w:p>
          <w:p w14:paraId="354F41B0" w14:textId="77777777" w:rsidR="004D2EAB" w:rsidRPr="004D2EAB" w:rsidRDefault="004D2EAB" w:rsidP="008F2408">
            <w:pPr>
              <w:ind w:left="142" w:right="289"/>
              <w:jc w:val="both"/>
              <w:rPr>
                <w:rFonts w:ascii="Arial" w:hAnsi="Arial" w:cs="Arial"/>
                <w:b/>
                <w:bCs/>
              </w:rPr>
            </w:pPr>
          </w:p>
          <w:p w14:paraId="3C97D162" w14:textId="44B18942" w:rsidR="004D2EAB" w:rsidRPr="004D2EAB" w:rsidRDefault="004D2EAB" w:rsidP="008F2408">
            <w:pPr>
              <w:ind w:left="142" w:right="289"/>
              <w:jc w:val="both"/>
              <w:rPr>
                <w:rFonts w:ascii="Arial" w:hAnsi="Arial" w:cs="Arial"/>
                <w:b/>
                <w:bCs/>
              </w:rPr>
            </w:pPr>
            <w:r w:rsidRPr="004D2EAB">
              <w:rPr>
                <w:rFonts w:ascii="Arial" w:hAnsi="Arial" w:cs="Arial"/>
                <w:b/>
                <w:bCs/>
              </w:rPr>
              <w:t>Address of Employer:</w:t>
            </w:r>
            <w:r w:rsidR="0001293B">
              <w:rPr>
                <w:rFonts w:ascii="Arial" w:hAnsi="Arial" w:cs="Arial"/>
                <w:b/>
                <w:bCs/>
              </w:rPr>
              <w:t xml:space="preserve"> </w:t>
            </w:r>
            <w:r w:rsidR="0001293B">
              <w:rPr>
                <w:rFonts w:ascii="Arial" w:hAnsi="Arial" w:cs="Arial"/>
              </w:rPr>
              <w:t xml:space="preserve"> </w:t>
            </w:r>
            <w:sdt>
              <w:sdtPr>
                <w:rPr>
                  <w:rFonts w:ascii="Arial" w:hAnsi="Arial" w:cs="Arial"/>
                </w:rPr>
                <w:id w:val="-543912266"/>
                <w:placeholder>
                  <w:docPart w:val="E85C59177D8E4A39B8EAC17DC52DD9EB"/>
                </w:placeholder>
                <w:showingPlcHdr/>
              </w:sdtPr>
              <w:sdtEndPr/>
              <w:sdtContent>
                <w:r w:rsidR="0001293B" w:rsidRPr="006637D4">
                  <w:rPr>
                    <w:rStyle w:val="PlaceholderText"/>
                  </w:rPr>
                  <w:t>Click or tap here to enter text.</w:t>
                </w:r>
              </w:sdtContent>
            </w:sdt>
          </w:p>
          <w:p w14:paraId="27486B47" w14:textId="77777777" w:rsidR="004D2EAB" w:rsidRPr="004D2EAB" w:rsidRDefault="004D2EAB" w:rsidP="008F2408">
            <w:pPr>
              <w:ind w:left="142" w:right="289"/>
              <w:jc w:val="both"/>
              <w:rPr>
                <w:rFonts w:ascii="Arial" w:hAnsi="Arial" w:cs="Arial"/>
                <w:b/>
                <w:bCs/>
              </w:rPr>
            </w:pPr>
          </w:p>
          <w:p w14:paraId="204851FF" w14:textId="77777777" w:rsidR="004D2EAB" w:rsidRPr="004D2EAB" w:rsidRDefault="004D2EAB" w:rsidP="008F2408">
            <w:pPr>
              <w:ind w:left="142" w:right="289"/>
              <w:jc w:val="both"/>
              <w:rPr>
                <w:rFonts w:ascii="Arial" w:hAnsi="Arial" w:cs="Arial"/>
                <w:b/>
                <w:bCs/>
              </w:rPr>
            </w:pPr>
          </w:p>
          <w:p w14:paraId="117E56E4" w14:textId="77777777" w:rsidR="004D2EAB" w:rsidRPr="004D2EAB" w:rsidRDefault="004D2EAB" w:rsidP="008F2408">
            <w:pPr>
              <w:ind w:left="142" w:right="289"/>
              <w:jc w:val="both"/>
              <w:rPr>
                <w:rFonts w:ascii="Arial" w:hAnsi="Arial" w:cs="Arial"/>
                <w:b/>
                <w:bCs/>
              </w:rPr>
            </w:pPr>
          </w:p>
          <w:p w14:paraId="36D82599" w14:textId="453C1EEC" w:rsidR="004D2EAB" w:rsidRPr="004D2EAB" w:rsidRDefault="004D2EAB" w:rsidP="008F2408">
            <w:pPr>
              <w:ind w:left="142" w:right="289"/>
              <w:jc w:val="both"/>
              <w:rPr>
                <w:rFonts w:ascii="Arial" w:hAnsi="Arial" w:cs="Arial"/>
                <w:b/>
                <w:bCs/>
              </w:rPr>
            </w:pPr>
            <w:r w:rsidRPr="004D2EAB">
              <w:rPr>
                <w:rFonts w:ascii="Arial" w:hAnsi="Arial" w:cs="Arial"/>
                <w:b/>
                <w:bCs/>
              </w:rPr>
              <w:t>Post Code:</w:t>
            </w:r>
            <w:r w:rsidR="0001293B">
              <w:rPr>
                <w:rFonts w:ascii="Arial" w:hAnsi="Arial" w:cs="Arial"/>
                <w:b/>
                <w:bCs/>
              </w:rPr>
              <w:t xml:space="preserve"> </w:t>
            </w:r>
            <w:r w:rsidR="0001293B">
              <w:rPr>
                <w:rFonts w:ascii="Arial" w:hAnsi="Arial" w:cs="Arial"/>
              </w:rPr>
              <w:t xml:space="preserve"> </w:t>
            </w:r>
            <w:sdt>
              <w:sdtPr>
                <w:rPr>
                  <w:rFonts w:ascii="Arial" w:hAnsi="Arial" w:cs="Arial"/>
                </w:rPr>
                <w:id w:val="354151783"/>
                <w:placeholder>
                  <w:docPart w:val="4FB202E4CCB3413CA4425D0B64E89AA9"/>
                </w:placeholder>
                <w:showingPlcHdr/>
              </w:sdtPr>
              <w:sdtEndPr/>
              <w:sdtContent>
                <w:r w:rsidR="0001293B" w:rsidRPr="006637D4">
                  <w:rPr>
                    <w:rStyle w:val="PlaceholderText"/>
                  </w:rPr>
                  <w:t>Click or tap here to enter text.</w:t>
                </w:r>
              </w:sdtContent>
            </w:sdt>
          </w:p>
          <w:p w14:paraId="1D271DF9" w14:textId="77777777" w:rsidR="004D2EAB" w:rsidRPr="004D2EAB" w:rsidRDefault="004D2EAB" w:rsidP="008F2408">
            <w:pPr>
              <w:ind w:left="142" w:right="289"/>
              <w:jc w:val="both"/>
              <w:rPr>
                <w:rFonts w:ascii="Arial" w:hAnsi="Arial" w:cs="Arial"/>
                <w:b/>
                <w:bCs/>
              </w:rPr>
            </w:pPr>
          </w:p>
        </w:tc>
      </w:tr>
      <w:tr w:rsidR="004D2EAB" w:rsidRPr="004D2EAB" w14:paraId="74C3E513" w14:textId="77777777" w:rsidTr="008F2408">
        <w:trPr>
          <w:trHeight w:val="719"/>
        </w:trPr>
        <w:tc>
          <w:tcPr>
            <w:tcW w:w="4902" w:type="dxa"/>
            <w:vAlign w:val="center"/>
          </w:tcPr>
          <w:p w14:paraId="53C39244" w14:textId="54E81553" w:rsidR="004D2EAB" w:rsidRPr="004D2EAB" w:rsidRDefault="004D2EAB" w:rsidP="008F2408">
            <w:pPr>
              <w:ind w:left="142" w:right="289"/>
              <w:jc w:val="both"/>
              <w:rPr>
                <w:rFonts w:ascii="Arial" w:hAnsi="Arial" w:cs="Arial"/>
                <w:b/>
                <w:bCs/>
              </w:rPr>
            </w:pPr>
            <w:r w:rsidRPr="004D2EAB">
              <w:rPr>
                <w:rFonts w:ascii="Arial" w:hAnsi="Arial" w:cs="Arial"/>
                <w:b/>
                <w:bCs/>
              </w:rPr>
              <w:t>Job Title:</w:t>
            </w:r>
            <w:r w:rsidR="0001293B">
              <w:rPr>
                <w:rFonts w:ascii="Arial" w:hAnsi="Arial" w:cs="Arial"/>
                <w:b/>
                <w:bCs/>
              </w:rPr>
              <w:t xml:space="preserve"> </w:t>
            </w:r>
            <w:r w:rsidR="0001293B">
              <w:rPr>
                <w:rFonts w:ascii="Arial" w:hAnsi="Arial" w:cs="Arial"/>
              </w:rPr>
              <w:t xml:space="preserve"> </w:t>
            </w:r>
            <w:sdt>
              <w:sdtPr>
                <w:rPr>
                  <w:rFonts w:ascii="Arial" w:hAnsi="Arial" w:cs="Arial"/>
                </w:rPr>
                <w:id w:val="-1995644004"/>
                <w:placeholder>
                  <w:docPart w:val="E4F695F0E02B444680EC45BCE0BE28CF"/>
                </w:placeholder>
                <w:showingPlcHdr/>
              </w:sdtPr>
              <w:sdtEndPr/>
              <w:sdtContent>
                <w:r w:rsidR="0001293B" w:rsidRPr="006637D4">
                  <w:rPr>
                    <w:rStyle w:val="PlaceholderText"/>
                  </w:rPr>
                  <w:t>Click or tap here to enter text.</w:t>
                </w:r>
              </w:sdtContent>
            </w:sdt>
          </w:p>
        </w:tc>
        <w:tc>
          <w:tcPr>
            <w:tcW w:w="4847" w:type="dxa"/>
            <w:gridSpan w:val="2"/>
            <w:vAlign w:val="center"/>
          </w:tcPr>
          <w:p w14:paraId="10CF1E23" w14:textId="650304D7" w:rsidR="004D2EAB" w:rsidRPr="004D2EAB" w:rsidRDefault="004D2EAB" w:rsidP="008F2408">
            <w:pPr>
              <w:ind w:left="142" w:right="289"/>
              <w:jc w:val="both"/>
              <w:rPr>
                <w:rFonts w:ascii="Arial" w:hAnsi="Arial" w:cs="Arial"/>
                <w:b/>
                <w:bCs/>
              </w:rPr>
            </w:pPr>
            <w:r w:rsidRPr="004D2EAB">
              <w:rPr>
                <w:rFonts w:ascii="Arial" w:hAnsi="Arial" w:cs="Arial"/>
                <w:b/>
                <w:bCs/>
              </w:rPr>
              <w:t>Dates Employed:</w:t>
            </w:r>
            <w:r w:rsidR="0001293B">
              <w:rPr>
                <w:rFonts w:ascii="Arial" w:hAnsi="Arial" w:cs="Arial"/>
                <w:b/>
                <w:bCs/>
              </w:rPr>
              <w:t xml:space="preserve"> </w:t>
            </w:r>
            <w:r w:rsidR="0001293B">
              <w:rPr>
                <w:rFonts w:ascii="Arial" w:hAnsi="Arial" w:cs="Arial"/>
              </w:rPr>
              <w:t xml:space="preserve"> </w:t>
            </w:r>
            <w:sdt>
              <w:sdtPr>
                <w:rPr>
                  <w:rFonts w:ascii="Arial" w:hAnsi="Arial" w:cs="Arial"/>
                </w:rPr>
                <w:id w:val="-952785948"/>
                <w:placeholder>
                  <w:docPart w:val="19F459D59BDE4FA6917D359F4155A5EE"/>
                </w:placeholder>
                <w:showingPlcHdr/>
              </w:sdtPr>
              <w:sdtEndPr/>
              <w:sdtContent>
                <w:r w:rsidR="0001293B" w:rsidRPr="006637D4">
                  <w:rPr>
                    <w:rStyle w:val="PlaceholderText"/>
                  </w:rPr>
                  <w:t>Click or tap here to enter text.</w:t>
                </w:r>
              </w:sdtContent>
            </w:sdt>
          </w:p>
        </w:tc>
      </w:tr>
      <w:tr w:rsidR="004D2EAB" w:rsidRPr="004D2EAB" w14:paraId="52955F2C" w14:textId="77777777" w:rsidTr="008F2408">
        <w:trPr>
          <w:trHeight w:val="717"/>
        </w:trPr>
        <w:tc>
          <w:tcPr>
            <w:tcW w:w="4902" w:type="dxa"/>
            <w:vAlign w:val="center"/>
          </w:tcPr>
          <w:p w14:paraId="1A380B3B" w14:textId="6755737B" w:rsidR="004D2EAB" w:rsidRPr="004D2EAB" w:rsidRDefault="004D2EAB" w:rsidP="008F2408">
            <w:pPr>
              <w:ind w:left="142" w:right="289"/>
              <w:jc w:val="both"/>
              <w:rPr>
                <w:rFonts w:ascii="Arial" w:hAnsi="Arial" w:cs="Arial"/>
                <w:b/>
                <w:bCs/>
              </w:rPr>
            </w:pPr>
            <w:r w:rsidRPr="004D2EAB">
              <w:rPr>
                <w:rFonts w:ascii="Arial" w:hAnsi="Arial" w:cs="Arial"/>
                <w:b/>
                <w:bCs/>
              </w:rPr>
              <w:t>Current or Final Salary:</w:t>
            </w:r>
            <w:r w:rsidR="0001293B">
              <w:rPr>
                <w:rFonts w:ascii="Arial" w:hAnsi="Arial" w:cs="Arial"/>
                <w:b/>
                <w:bCs/>
              </w:rPr>
              <w:t xml:space="preserve"> </w:t>
            </w:r>
            <w:r w:rsidR="0001293B">
              <w:rPr>
                <w:rFonts w:ascii="Arial" w:hAnsi="Arial" w:cs="Arial"/>
              </w:rPr>
              <w:t xml:space="preserve"> </w:t>
            </w:r>
            <w:sdt>
              <w:sdtPr>
                <w:rPr>
                  <w:rFonts w:ascii="Arial" w:hAnsi="Arial" w:cs="Arial"/>
                </w:rPr>
                <w:id w:val="2093657618"/>
                <w:placeholder>
                  <w:docPart w:val="B440EC3BFD624051A81BD3645CDB5255"/>
                </w:placeholder>
                <w:showingPlcHdr/>
              </w:sdtPr>
              <w:sdtEndPr/>
              <w:sdtContent>
                <w:r w:rsidR="0001293B" w:rsidRPr="006637D4">
                  <w:rPr>
                    <w:rStyle w:val="PlaceholderText"/>
                  </w:rPr>
                  <w:t>Click or tap here to enter text.</w:t>
                </w:r>
              </w:sdtContent>
            </w:sdt>
          </w:p>
        </w:tc>
        <w:tc>
          <w:tcPr>
            <w:tcW w:w="4847" w:type="dxa"/>
            <w:gridSpan w:val="2"/>
            <w:vAlign w:val="center"/>
          </w:tcPr>
          <w:p w14:paraId="73139DB0" w14:textId="14205EE3" w:rsidR="004D2EAB" w:rsidRPr="004D2EAB" w:rsidRDefault="004D2EAB" w:rsidP="008F2408">
            <w:pPr>
              <w:ind w:left="142" w:right="289"/>
              <w:jc w:val="both"/>
              <w:rPr>
                <w:rFonts w:ascii="Arial" w:hAnsi="Arial" w:cs="Arial"/>
                <w:b/>
                <w:bCs/>
              </w:rPr>
            </w:pPr>
            <w:r w:rsidRPr="004D2EAB">
              <w:rPr>
                <w:rFonts w:ascii="Arial" w:hAnsi="Arial" w:cs="Arial"/>
                <w:b/>
                <w:bCs/>
              </w:rPr>
              <w:t>Period of Notice Required:</w:t>
            </w:r>
            <w:r w:rsidR="0001293B">
              <w:rPr>
                <w:rFonts w:ascii="Arial" w:hAnsi="Arial" w:cs="Arial"/>
                <w:b/>
                <w:bCs/>
              </w:rPr>
              <w:t xml:space="preserve"> </w:t>
            </w:r>
            <w:r w:rsidR="0001293B">
              <w:rPr>
                <w:rFonts w:ascii="Arial" w:hAnsi="Arial" w:cs="Arial"/>
              </w:rPr>
              <w:t xml:space="preserve"> </w:t>
            </w:r>
            <w:sdt>
              <w:sdtPr>
                <w:rPr>
                  <w:rFonts w:ascii="Arial" w:hAnsi="Arial" w:cs="Arial"/>
                </w:rPr>
                <w:id w:val="1670984863"/>
                <w:placeholder>
                  <w:docPart w:val="7B205E89150B4D2682E36346DB5C0D28"/>
                </w:placeholder>
                <w:showingPlcHdr/>
              </w:sdtPr>
              <w:sdtEndPr/>
              <w:sdtContent>
                <w:r w:rsidR="0001293B" w:rsidRPr="006637D4">
                  <w:rPr>
                    <w:rStyle w:val="PlaceholderText"/>
                  </w:rPr>
                  <w:t>Click or tap here to enter text.</w:t>
                </w:r>
              </w:sdtContent>
            </w:sdt>
          </w:p>
        </w:tc>
      </w:tr>
      <w:tr w:rsidR="004D2EAB" w:rsidRPr="004D2EAB" w14:paraId="57106A6C" w14:textId="77777777" w:rsidTr="008F2408">
        <w:trPr>
          <w:trHeight w:val="6795"/>
        </w:trPr>
        <w:tc>
          <w:tcPr>
            <w:tcW w:w="9749" w:type="dxa"/>
            <w:gridSpan w:val="3"/>
          </w:tcPr>
          <w:p w14:paraId="20D5C637" w14:textId="77777777" w:rsidR="004D2EAB" w:rsidRDefault="004D2EAB" w:rsidP="008F2408">
            <w:pPr>
              <w:ind w:left="142" w:right="289"/>
              <w:jc w:val="both"/>
              <w:rPr>
                <w:rFonts w:ascii="Arial" w:hAnsi="Arial" w:cs="Arial"/>
                <w:b/>
                <w:bCs/>
              </w:rPr>
            </w:pPr>
            <w:r w:rsidRPr="004D2EAB">
              <w:rPr>
                <w:rFonts w:ascii="Arial" w:hAnsi="Arial" w:cs="Arial"/>
                <w:b/>
                <w:bCs/>
              </w:rPr>
              <w:t>Please give a brief outline of your main responsibilities:</w:t>
            </w:r>
          </w:p>
          <w:p w14:paraId="630A973A" w14:textId="77777777" w:rsidR="0001293B" w:rsidRDefault="0001293B" w:rsidP="008F2408">
            <w:pPr>
              <w:ind w:left="142" w:right="289"/>
              <w:jc w:val="both"/>
              <w:rPr>
                <w:rFonts w:ascii="Arial" w:hAnsi="Arial" w:cs="Arial"/>
                <w:b/>
                <w:bCs/>
              </w:rPr>
            </w:pPr>
          </w:p>
          <w:sdt>
            <w:sdtPr>
              <w:rPr>
                <w:rFonts w:ascii="Arial" w:hAnsi="Arial" w:cs="Arial"/>
              </w:rPr>
              <w:id w:val="1353762078"/>
              <w:placeholder>
                <w:docPart w:val="D210E51A43D74DCC87F855C97AB6CA8E"/>
              </w:placeholder>
              <w:showingPlcHdr/>
            </w:sdtPr>
            <w:sdtEndPr/>
            <w:sdtContent>
              <w:p w14:paraId="47710D1A" w14:textId="32EA8331" w:rsidR="0001293B" w:rsidRPr="004D2EAB" w:rsidRDefault="0001293B" w:rsidP="008F2408">
                <w:pPr>
                  <w:ind w:left="142" w:right="289"/>
                  <w:jc w:val="both"/>
                  <w:rPr>
                    <w:rFonts w:ascii="Arial" w:hAnsi="Arial" w:cs="Arial"/>
                    <w:b/>
                    <w:bCs/>
                  </w:rPr>
                </w:pPr>
                <w:r w:rsidRPr="006637D4">
                  <w:rPr>
                    <w:rStyle w:val="PlaceholderText"/>
                  </w:rPr>
                  <w:t>Click or tap here to enter text.</w:t>
                </w:r>
              </w:p>
            </w:sdtContent>
          </w:sdt>
        </w:tc>
      </w:tr>
    </w:tbl>
    <w:p w14:paraId="0C8EDABF" w14:textId="77777777" w:rsidR="004D2EAB" w:rsidRDefault="004D2EAB" w:rsidP="004D2EAB">
      <w:pPr>
        <w:jc w:val="both"/>
        <w:rPr>
          <w:rFonts w:ascii="Arial" w:hAnsi="Arial" w:cs="Arial"/>
        </w:rPr>
      </w:pPr>
    </w:p>
    <w:p w14:paraId="7F3E5FE9" w14:textId="77777777" w:rsidR="00E44596" w:rsidRDefault="00E44596" w:rsidP="00E44596">
      <w:pPr>
        <w:jc w:val="center"/>
        <w:rPr>
          <w:rFonts w:ascii="Arial" w:hAnsi="Arial" w:cs="Arial"/>
          <w:b/>
          <w:bCs/>
        </w:rPr>
      </w:pPr>
    </w:p>
    <w:p w14:paraId="789BBA3F" w14:textId="77777777" w:rsidR="004C5D7B" w:rsidRPr="004D2EAB" w:rsidRDefault="004C5D7B" w:rsidP="00E44596">
      <w:pPr>
        <w:jc w:val="center"/>
        <w:rPr>
          <w:rFonts w:ascii="Arial" w:hAnsi="Arial" w:cs="Arial"/>
          <w:b/>
          <w:bCs/>
        </w:rPr>
      </w:pPr>
    </w:p>
    <w:tbl>
      <w:tblPr>
        <w:tblW w:w="9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6"/>
        <w:gridCol w:w="2220"/>
        <w:gridCol w:w="3592"/>
        <w:gridCol w:w="2241"/>
      </w:tblGrid>
      <w:tr w:rsidR="004D2EAB" w:rsidRPr="004D2EAB" w14:paraId="22C90E16" w14:textId="77777777" w:rsidTr="00B934E6">
        <w:trPr>
          <w:trHeight w:val="97"/>
          <w:jc w:val="center"/>
        </w:trPr>
        <w:tc>
          <w:tcPr>
            <w:tcW w:w="9749" w:type="dxa"/>
            <w:gridSpan w:val="4"/>
            <w:shd w:val="clear" w:color="auto" w:fill="004E9A"/>
            <w:vAlign w:val="center"/>
          </w:tcPr>
          <w:p w14:paraId="7524D1AD" w14:textId="77777777" w:rsidR="004D2EAB" w:rsidRPr="004D2EAB" w:rsidRDefault="004D2EAB" w:rsidP="008F2408">
            <w:pPr>
              <w:ind w:left="142" w:right="289"/>
              <w:jc w:val="both"/>
              <w:rPr>
                <w:rFonts w:ascii="Arial" w:hAnsi="Arial" w:cs="Arial"/>
                <w:b/>
                <w:bCs/>
                <w:color w:val="FFFFFF" w:themeColor="background1"/>
              </w:rPr>
            </w:pPr>
            <w:r w:rsidRPr="004D2EAB">
              <w:rPr>
                <w:rFonts w:ascii="Arial" w:hAnsi="Arial" w:cs="Arial"/>
                <w:b/>
                <w:bCs/>
                <w:color w:val="FFFFFF" w:themeColor="background1"/>
              </w:rPr>
              <w:t>Previous Employment</w:t>
            </w:r>
          </w:p>
          <w:p w14:paraId="208CCD9D" w14:textId="77777777" w:rsidR="004D2EAB" w:rsidRPr="004D2EAB" w:rsidRDefault="004D2EAB" w:rsidP="008F2408">
            <w:pPr>
              <w:ind w:left="142" w:right="289"/>
              <w:jc w:val="both"/>
              <w:rPr>
                <w:rFonts w:ascii="Arial" w:hAnsi="Arial" w:cs="Arial"/>
                <w:b/>
                <w:bCs/>
                <w:color w:val="FFFFFF" w:themeColor="background1"/>
              </w:rPr>
            </w:pPr>
          </w:p>
          <w:p w14:paraId="54B8CBF0" w14:textId="77777777" w:rsidR="004D2EAB" w:rsidRPr="004D2EAB" w:rsidRDefault="004D2EAB" w:rsidP="008F2408">
            <w:pPr>
              <w:ind w:left="142" w:right="289"/>
              <w:jc w:val="both"/>
              <w:rPr>
                <w:rFonts w:ascii="Arial" w:hAnsi="Arial" w:cs="Arial"/>
                <w:i/>
                <w:iCs/>
                <w:color w:val="FFFFFF" w:themeColor="background1"/>
              </w:rPr>
            </w:pPr>
            <w:r w:rsidRPr="004D2EAB">
              <w:rPr>
                <w:rFonts w:ascii="Arial" w:hAnsi="Arial" w:cs="Arial"/>
                <w:i/>
                <w:iCs/>
                <w:color w:val="FFFFFF" w:themeColor="background1"/>
              </w:rPr>
              <w:t>Please list all previous employment in chronological order (most recent first)</w:t>
            </w:r>
          </w:p>
          <w:p w14:paraId="5074901A" w14:textId="77777777" w:rsidR="004D2EAB" w:rsidRPr="004D2EAB" w:rsidRDefault="004D2EAB" w:rsidP="008F2408">
            <w:pPr>
              <w:ind w:left="142" w:right="289"/>
              <w:jc w:val="both"/>
              <w:rPr>
                <w:rFonts w:ascii="Arial" w:hAnsi="Arial" w:cs="Arial"/>
                <w:b/>
                <w:bCs/>
              </w:rPr>
            </w:pPr>
          </w:p>
        </w:tc>
      </w:tr>
      <w:tr w:rsidR="004D2EAB" w:rsidRPr="004D2EAB" w14:paraId="1EF28916" w14:textId="77777777" w:rsidTr="008F2408">
        <w:trPr>
          <w:trHeight w:val="97"/>
          <w:jc w:val="center"/>
        </w:trPr>
        <w:tc>
          <w:tcPr>
            <w:tcW w:w="1696" w:type="dxa"/>
            <w:vAlign w:val="center"/>
          </w:tcPr>
          <w:p w14:paraId="162E3743" w14:textId="77777777" w:rsidR="004D2EAB" w:rsidRPr="004D2EAB" w:rsidRDefault="004D2EAB" w:rsidP="008F2408">
            <w:pPr>
              <w:ind w:left="142" w:right="289"/>
              <w:rPr>
                <w:rFonts w:ascii="Arial" w:hAnsi="Arial" w:cs="Arial"/>
                <w:b/>
                <w:bCs/>
              </w:rPr>
            </w:pPr>
            <w:r w:rsidRPr="004D2EAB">
              <w:rPr>
                <w:rFonts w:ascii="Arial" w:hAnsi="Arial" w:cs="Arial"/>
                <w:b/>
                <w:bCs/>
              </w:rPr>
              <w:t>Dates From/To</w:t>
            </w:r>
          </w:p>
        </w:tc>
        <w:tc>
          <w:tcPr>
            <w:tcW w:w="2220" w:type="dxa"/>
            <w:vAlign w:val="center"/>
          </w:tcPr>
          <w:p w14:paraId="060AD3F2" w14:textId="77777777" w:rsidR="004D2EAB" w:rsidRPr="004D2EAB" w:rsidRDefault="004D2EAB" w:rsidP="008F2408">
            <w:pPr>
              <w:ind w:left="142" w:right="289"/>
              <w:rPr>
                <w:rFonts w:ascii="Arial" w:hAnsi="Arial" w:cs="Arial"/>
                <w:b/>
                <w:bCs/>
              </w:rPr>
            </w:pPr>
            <w:r w:rsidRPr="004D2EAB">
              <w:rPr>
                <w:rFonts w:ascii="Arial" w:hAnsi="Arial" w:cs="Arial"/>
                <w:b/>
                <w:bCs/>
              </w:rPr>
              <w:t>Name &amp; Address of Employer</w:t>
            </w:r>
          </w:p>
        </w:tc>
        <w:tc>
          <w:tcPr>
            <w:tcW w:w="3592" w:type="dxa"/>
            <w:vAlign w:val="center"/>
          </w:tcPr>
          <w:p w14:paraId="68718CC8" w14:textId="77777777" w:rsidR="004D2EAB" w:rsidRPr="004D2EAB" w:rsidRDefault="004D2EAB" w:rsidP="008F2408">
            <w:pPr>
              <w:ind w:left="142" w:right="289"/>
              <w:rPr>
                <w:rFonts w:ascii="Arial" w:hAnsi="Arial" w:cs="Arial"/>
                <w:b/>
                <w:bCs/>
              </w:rPr>
            </w:pPr>
            <w:r w:rsidRPr="004D2EAB">
              <w:rPr>
                <w:rFonts w:ascii="Arial" w:hAnsi="Arial" w:cs="Arial"/>
                <w:b/>
                <w:bCs/>
              </w:rPr>
              <w:t>Job Title and Main Responsibilities</w:t>
            </w:r>
          </w:p>
        </w:tc>
        <w:tc>
          <w:tcPr>
            <w:tcW w:w="2241" w:type="dxa"/>
            <w:vAlign w:val="center"/>
          </w:tcPr>
          <w:p w14:paraId="6732B264" w14:textId="77777777" w:rsidR="004D2EAB" w:rsidRPr="004D2EAB" w:rsidRDefault="004D2EAB" w:rsidP="008F2408">
            <w:pPr>
              <w:ind w:left="142" w:right="289"/>
              <w:rPr>
                <w:rFonts w:ascii="Arial" w:hAnsi="Arial" w:cs="Arial"/>
                <w:b/>
                <w:bCs/>
              </w:rPr>
            </w:pPr>
            <w:r w:rsidRPr="004D2EAB">
              <w:rPr>
                <w:rFonts w:ascii="Arial" w:hAnsi="Arial" w:cs="Arial"/>
                <w:b/>
                <w:bCs/>
              </w:rPr>
              <w:t>Reason for Leaving</w:t>
            </w:r>
          </w:p>
        </w:tc>
      </w:tr>
      <w:tr w:rsidR="004D2EAB" w:rsidRPr="004D2EAB" w14:paraId="2BD4C97E" w14:textId="77777777" w:rsidTr="0001293B">
        <w:trPr>
          <w:trHeight w:val="11472"/>
          <w:jc w:val="center"/>
        </w:trPr>
        <w:tc>
          <w:tcPr>
            <w:tcW w:w="1696" w:type="dxa"/>
          </w:tcPr>
          <w:p w14:paraId="0FC99A8E" w14:textId="77777777" w:rsidR="004D2EAB" w:rsidRDefault="004D2EAB" w:rsidP="008F2408">
            <w:pPr>
              <w:ind w:right="289"/>
              <w:jc w:val="both"/>
              <w:rPr>
                <w:rFonts w:ascii="Arial" w:hAnsi="Arial" w:cs="Arial"/>
                <w:b/>
                <w:bCs/>
              </w:rPr>
            </w:pPr>
          </w:p>
          <w:sdt>
            <w:sdtPr>
              <w:rPr>
                <w:rFonts w:ascii="Arial" w:hAnsi="Arial" w:cs="Arial"/>
              </w:rPr>
              <w:id w:val="-2005580292"/>
              <w:placeholder>
                <w:docPart w:val="01E7650E71484F9C90A56F656CEB9546"/>
              </w:placeholder>
              <w:showingPlcHdr/>
            </w:sdtPr>
            <w:sdtEndPr/>
            <w:sdtContent>
              <w:p w14:paraId="5981D3E7" w14:textId="1C1980C8" w:rsidR="0001293B" w:rsidRPr="004D2EAB" w:rsidRDefault="0001293B" w:rsidP="008F2408">
                <w:pPr>
                  <w:ind w:right="289"/>
                  <w:jc w:val="both"/>
                  <w:rPr>
                    <w:rFonts w:ascii="Arial" w:hAnsi="Arial" w:cs="Arial"/>
                    <w:b/>
                    <w:bCs/>
                  </w:rPr>
                </w:pPr>
                <w:r w:rsidRPr="006637D4">
                  <w:rPr>
                    <w:rStyle w:val="PlaceholderText"/>
                  </w:rPr>
                  <w:t>Click or tap here to enter text.</w:t>
                </w:r>
              </w:p>
            </w:sdtContent>
          </w:sdt>
        </w:tc>
        <w:tc>
          <w:tcPr>
            <w:tcW w:w="2220" w:type="dxa"/>
          </w:tcPr>
          <w:p w14:paraId="17B28C0C" w14:textId="77777777" w:rsidR="004D2EAB" w:rsidRDefault="004D2EAB" w:rsidP="008F2408">
            <w:pPr>
              <w:ind w:right="289"/>
              <w:jc w:val="both"/>
              <w:rPr>
                <w:rFonts w:ascii="Arial" w:hAnsi="Arial" w:cs="Arial"/>
                <w:b/>
                <w:bCs/>
              </w:rPr>
            </w:pPr>
          </w:p>
          <w:sdt>
            <w:sdtPr>
              <w:rPr>
                <w:rFonts w:ascii="Arial" w:hAnsi="Arial" w:cs="Arial"/>
              </w:rPr>
              <w:id w:val="1869016372"/>
              <w:placeholder>
                <w:docPart w:val="6DA530D078FC4707A05AB66C55EB32B1"/>
              </w:placeholder>
              <w:showingPlcHdr/>
            </w:sdtPr>
            <w:sdtEndPr/>
            <w:sdtContent>
              <w:p w14:paraId="64AB269F" w14:textId="2357F632" w:rsidR="0001293B" w:rsidRPr="004D2EAB" w:rsidRDefault="0001293B" w:rsidP="008F2408">
                <w:pPr>
                  <w:ind w:right="289"/>
                  <w:jc w:val="both"/>
                  <w:rPr>
                    <w:rFonts w:ascii="Arial" w:hAnsi="Arial" w:cs="Arial"/>
                    <w:b/>
                    <w:bCs/>
                  </w:rPr>
                </w:pPr>
                <w:r w:rsidRPr="006637D4">
                  <w:rPr>
                    <w:rStyle w:val="PlaceholderText"/>
                  </w:rPr>
                  <w:t>Click or tap here to enter text.</w:t>
                </w:r>
              </w:p>
            </w:sdtContent>
          </w:sdt>
        </w:tc>
        <w:tc>
          <w:tcPr>
            <w:tcW w:w="3592" w:type="dxa"/>
          </w:tcPr>
          <w:p w14:paraId="14F59C92" w14:textId="77777777" w:rsidR="004D2EAB" w:rsidRPr="004D2EAB" w:rsidRDefault="004D2EAB" w:rsidP="008F2408">
            <w:pPr>
              <w:ind w:left="142" w:right="289"/>
              <w:jc w:val="both"/>
              <w:rPr>
                <w:rFonts w:ascii="Arial" w:hAnsi="Arial" w:cs="Arial"/>
                <w:b/>
                <w:bCs/>
              </w:rPr>
            </w:pPr>
          </w:p>
          <w:sdt>
            <w:sdtPr>
              <w:rPr>
                <w:rFonts w:ascii="Arial" w:hAnsi="Arial" w:cs="Arial"/>
              </w:rPr>
              <w:id w:val="-478309660"/>
              <w:placeholder>
                <w:docPart w:val="AFA9B4CE320148B5BE4FBFA730C73457"/>
              </w:placeholder>
              <w:showingPlcHdr/>
            </w:sdtPr>
            <w:sdtEndPr/>
            <w:sdtContent>
              <w:p w14:paraId="2D845BB7" w14:textId="464EF19D" w:rsidR="004D2EAB" w:rsidRPr="004D2EAB" w:rsidRDefault="0001293B" w:rsidP="0001293B">
                <w:pPr>
                  <w:ind w:right="289"/>
                  <w:jc w:val="both"/>
                  <w:rPr>
                    <w:rFonts w:ascii="Arial" w:hAnsi="Arial" w:cs="Arial"/>
                    <w:b/>
                    <w:bCs/>
                  </w:rPr>
                </w:pPr>
                <w:r w:rsidRPr="006637D4">
                  <w:rPr>
                    <w:rStyle w:val="PlaceholderText"/>
                  </w:rPr>
                  <w:t>Click or tap here to enter text.</w:t>
                </w:r>
              </w:p>
            </w:sdtContent>
          </w:sdt>
          <w:p w14:paraId="49BF4AAE" w14:textId="77777777" w:rsidR="004D2EAB" w:rsidRPr="004D2EAB" w:rsidRDefault="004D2EAB" w:rsidP="008F2408">
            <w:pPr>
              <w:ind w:left="142" w:right="289"/>
              <w:jc w:val="both"/>
              <w:rPr>
                <w:rFonts w:ascii="Arial" w:hAnsi="Arial" w:cs="Arial"/>
                <w:b/>
                <w:bCs/>
              </w:rPr>
            </w:pPr>
          </w:p>
          <w:p w14:paraId="4AA0CED3" w14:textId="77777777" w:rsidR="004D2EAB" w:rsidRPr="004D2EAB" w:rsidRDefault="004D2EAB" w:rsidP="008F2408">
            <w:pPr>
              <w:ind w:left="142" w:right="289"/>
              <w:jc w:val="both"/>
              <w:rPr>
                <w:rFonts w:ascii="Arial" w:hAnsi="Arial" w:cs="Arial"/>
                <w:b/>
                <w:bCs/>
              </w:rPr>
            </w:pPr>
          </w:p>
          <w:p w14:paraId="162B57C9" w14:textId="77777777" w:rsidR="004D2EAB" w:rsidRPr="004D2EAB" w:rsidRDefault="004D2EAB" w:rsidP="008F2408">
            <w:pPr>
              <w:ind w:left="142" w:right="289"/>
              <w:jc w:val="both"/>
              <w:rPr>
                <w:rFonts w:ascii="Arial" w:hAnsi="Arial" w:cs="Arial"/>
                <w:b/>
                <w:bCs/>
              </w:rPr>
            </w:pPr>
          </w:p>
          <w:p w14:paraId="17D37969" w14:textId="77777777" w:rsidR="004D2EAB" w:rsidRPr="004D2EAB" w:rsidRDefault="004D2EAB" w:rsidP="008F2408">
            <w:pPr>
              <w:ind w:left="142" w:right="289"/>
              <w:jc w:val="both"/>
              <w:rPr>
                <w:rFonts w:ascii="Arial" w:hAnsi="Arial" w:cs="Arial"/>
                <w:b/>
                <w:bCs/>
              </w:rPr>
            </w:pPr>
          </w:p>
          <w:p w14:paraId="26E57E3F" w14:textId="77777777" w:rsidR="004D2EAB" w:rsidRPr="004D2EAB" w:rsidRDefault="004D2EAB" w:rsidP="008F2408">
            <w:pPr>
              <w:ind w:left="142" w:right="289"/>
              <w:jc w:val="both"/>
              <w:rPr>
                <w:rFonts w:ascii="Arial" w:hAnsi="Arial" w:cs="Arial"/>
                <w:b/>
                <w:bCs/>
              </w:rPr>
            </w:pPr>
          </w:p>
          <w:p w14:paraId="4D290D34" w14:textId="77777777" w:rsidR="004D2EAB" w:rsidRPr="004D2EAB" w:rsidRDefault="004D2EAB" w:rsidP="008F2408">
            <w:pPr>
              <w:ind w:left="142" w:right="289"/>
              <w:jc w:val="both"/>
              <w:rPr>
                <w:rFonts w:ascii="Arial" w:hAnsi="Arial" w:cs="Arial"/>
                <w:b/>
                <w:bCs/>
              </w:rPr>
            </w:pPr>
          </w:p>
          <w:p w14:paraId="3AEC6752" w14:textId="77777777" w:rsidR="004D2EAB" w:rsidRPr="004D2EAB" w:rsidRDefault="004D2EAB" w:rsidP="008F2408">
            <w:pPr>
              <w:ind w:left="142" w:right="289"/>
              <w:jc w:val="both"/>
              <w:rPr>
                <w:rFonts w:ascii="Arial" w:hAnsi="Arial" w:cs="Arial"/>
                <w:b/>
                <w:bCs/>
              </w:rPr>
            </w:pPr>
          </w:p>
          <w:p w14:paraId="1A44900E" w14:textId="77777777" w:rsidR="004D2EAB" w:rsidRPr="004D2EAB" w:rsidRDefault="004D2EAB" w:rsidP="008F2408">
            <w:pPr>
              <w:ind w:left="142" w:right="289"/>
              <w:jc w:val="both"/>
              <w:rPr>
                <w:rFonts w:ascii="Arial" w:hAnsi="Arial" w:cs="Arial"/>
                <w:b/>
                <w:bCs/>
              </w:rPr>
            </w:pPr>
          </w:p>
          <w:p w14:paraId="535725B4" w14:textId="77777777" w:rsidR="004D2EAB" w:rsidRPr="004D2EAB" w:rsidRDefault="004D2EAB" w:rsidP="008F2408">
            <w:pPr>
              <w:ind w:left="142" w:right="289"/>
              <w:jc w:val="both"/>
              <w:rPr>
                <w:rFonts w:ascii="Arial" w:hAnsi="Arial" w:cs="Arial"/>
                <w:b/>
                <w:bCs/>
              </w:rPr>
            </w:pPr>
          </w:p>
          <w:p w14:paraId="514E4235" w14:textId="77777777" w:rsidR="004D2EAB" w:rsidRPr="004D2EAB" w:rsidRDefault="004D2EAB" w:rsidP="008F2408">
            <w:pPr>
              <w:ind w:left="142" w:right="289"/>
              <w:jc w:val="both"/>
              <w:rPr>
                <w:rFonts w:ascii="Arial" w:hAnsi="Arial" w:cs="Arial"/>
                <w:b/>
                <w:bCs/>
              </w:rPr>
            </w:pPr>
          </w:p>
          <w:p w14:paraId="424EC099" w14:textId="77777777" w:rsidR="004D2EAB" w:rsidRPr="004D2EAB" w:rsidRDefault="004D2EAB" w:rsidP="008F2408">
            <w:pPr>
              <w:ind w:left="142" w:right="289"/>
              <w:jc w:val="both"/>
              <w:rPr>
                <w:rFonts w:ascii="Arial" w:hAnsi="Arial" w:cs="Arial"/>
                <w:b/>
                <w:bCs/>
              </w:rPr>
            </w:pPr>
          </w:p>
          <w:p w14:paraId="623F8326" w14:textId="77777777" w:rsidR="004D2EAB" w:rsidRPr="004D2EAB" w:rsidRDefault="004D2EAB" w:rsidP="008F2408">
            <w:pPr>
              <w:ind w:left="142" w:right="289"/>
              <w:jc w:val="both"/>
              <w:rPr>
                <w:rFonts w:ascii="Arial" w:hAnsi="Arial" w:cs="Arial"/>
                <w:b/>
                <w:bCs/>
              </w:rPr>
            </w:pPr>
          </w:p>
          <w:p w14:paraId="39973347" w14:textId="77777777" w:rsidR="004D2EAB" w:rsidRPr="004D2EAB" w:rsidRDefault="004D2EAB" w:rsidP="008F2408">
            <w:pPr>
              <w:ind w:left="142" w:right="289"/>
              <w:jc w:val="both"/>
              <w:rPr>
                <w:rFonts w:ascii="Arial" w:hAnsi="Arial" w:cs="Arial"/>
                <w:b/>
                <w:bCs/>
              </w:rPr>
            </w:pPr>
          </w:p>
          <w:p w14:paraId="789708E6" w14:textId="77777777" w:rsidR="004D2EAB" w:rsidRPr="004D2EAB" w:rsidRDefault="004D2EAB" w:rsidP="008F2408">
            <w:pPr>
              <w:ind w:left="142" w:right="289"/>
              <w:jc w:val="both"/>
              <w:rPr>
                <w:rFonts w:ascii="Arial" w:hAnsi="Arial" w:cs="Arial"/>
                <w:b/>
                <w:bCs/>
              </w:rPr>
            </w:pPr>
          </w:p>
          <w:p w14:paraId="553D6527" w14:textId="77777777" w:rsidR="004D2EAB" w:rsidRPr="004D2EAB" w:rsidRDefault="004D2EAB" w:rsidP="008F2408">
            <w:pPr>
              <w:ind w:left="142" w:right="289"/>
              <w:jc w:val="both"/>
              <w:rPr>
                <w:rFonts w:ascii="Arial" w:hAnsi="Arial" w:cs="Arial"/>
                <w:b/>
                <w:bCs/>
              </w:rPr>
            </w:pPr>
          </w:p>
          <w:p w14:paraId="2F5E5DEA" w14:textId="77777777" w:rsidR="004D2EAB" w:rsidRPr="004D2EAB" w:rsidRDefault="004D2EAB" w:rsidP="008F2408">
            <w:pPr>
              <w:ind w:left="142" w:right="289"/>
              <w:jc w:val="both"/>
              <w:rPr>
                <w:rFonts w:ascii="Arial" w:hAnsi="Arial" w:cs="Arial"/>
                <w:b/>
                <w:bCs/>
              </w:rPr>
            </w:pPr>
          </w:p>
          <w:p w14:paraId="52459E31" w14:textId="77777777" w:rsidR="004D2EAB" w:rsidRPr="004D2EAB" w:rsidRDefault="004D2EAB" w:rsidP="008F2408">
            <w:pPr>
              <w:ind w:left="142" w:right="289"/>
              <w:jc w:val="both"/>
              <w:rPr>
                <w:rFonts w:ascii="Arial" w:hAnsi="Arial" w:cs="Arial"/>
                <w:b/>
                <w:bCs/>
              </w:rPr>
            </w:pPr>
          </w:p>
          <w:p w14:paraId="53D2A2E1" w14:textId="77777777" w:rsidR="004D2EAB" w:rsidRPr="004D2EAB" w:rsidRDefault="004D2EAB" w:rsidP="008F2408">
            <w:pPr>
              <w:ind w:left="142" w:right="289"/>
              <w:jc w:val="both"/>
              <w:rPr>
                <w:rFonts w:ascii="Arial" w:hAnsi="Arial" w:cs="Arial"/>
                <w:b/>
                <w:bCs/>
              </w:rPr>
            </w:pPr>
          </w:p>
          <w:p w14:paraId="52BF6CDA" w14:textId="77777777" w:rsidR="004D2EAB" w:rsidRPr="004D2EAB" w:rsidRDefault="004D2EAB" w:rsidP="008F2408">
            <w:pPr>
              <w:ind w:left="142" w:right="289"/>
              <w:jc w:val="both"/>
              <w:rPr>
                <w:rFonts w:ascii="Arial" w:hAnsi="Arial" w:cs="Arial"/>
                <w:b/>
                <w:bCs/>
              </w:rPr>
            </w:pPr>
          </w:p>
          <w:p w14:paraId="14BFBC3E" w14:textId="77777777" w:rsidR="004D2EAB" w:rsidRPr="004D2EAB" w:rsidRDefault="004D2EAB" w:rsidP="008F2408">
            <w:pPr>
              <w:ind w:left="142" w:right="289"/>
              <w:jc w:val="both"/>
              <w:rPr>
                <w:rFonts w:ascii="Arial" w:hAnsi="Arial" w:cs="Arial"/>
                <w:b/>
                <w:bCs/>
              </w:rPr>
            </w:pPr>
          </w:p>
          <w:p w14:paraId="1AA55039" w14:textId="77777777" w:rsidR="004D2EAB" w:rsidRPr="004D2EAB" w:rsidRDefault="004D2EAB" w:rsidP="008F2408">
            <w:pPr>
              <w:ind w:left="142" w:right="289"/>
              <w:jc w:val="both"/>
              <w:rPr>
                <w:rFonts w:ascii="Arial" w:hAnsi="Arial" w:cs="Arial"/>
                <w:b/>
                <w:bCs/>
              </w:rPr>
            </w:pPr>
          </w:p>
          <w:p w14:paraId="530348F0" w14:textId="77777777" w:rsidR="004D2EAB" w:rsidRPr="004D2EAB" w:rsidRDefault="004D2EAB" w:rsidP="008F2408">
            <w:pPr>
              <w:ind w:left="142" w:right="289"/>
              <w:jc w:val="both"/>
              <w:rPr>
                <w:rFonts w:ascii="Arial" w:hAnsi="Arial" w:cs="Arial"/>
                <w:b/>
                <w:bCs/>
              </w:rPr>
            </w:pPr>
          </w:p>
          <w:p w14:paraId="4011FBCD" w14:textId="77777777" w:rsidR="004D2EAB" w:rsidRPr="004D2EAB" w:rsidRDefault="004D2EAB" w:rsidP="008F2408">
            <w:pPr>
              <w:ind w:left="142" w:right="289"/>
              <w:jc w:val="both"/>
              <w:rPr>
                <w:rFonts w:ascii="Arial" w:hAnsi="Arial" w:cs="Arial"/>
                <w:b/>
                <w:bCs/>
              </w:rPr>
            </w:pPr>
          </w:p>
          <w:p w14:paraId="0CF5AE6F" w14:textId="77777777" w:rsidR="004D2EAB" w:rsidRPr="004D2EAB" w:rsidRDefault="004D2EAB" w:rsidP="008F2408">
            <w:pPr>
              <w:ind w:left="142" w:right="289"/>
              <w:jc w:val="both"/>
              <w:rPr>
                <w:rFonts w:ascii="Arial" w:hAnsi="Arial" w:cs="Arial"/>
                <w:b/>
                <w:bCs/>
              </w:rPr>
            </w:pPr>
          </w:p>
          <w:p w14:paraId="48318C53" w14:textId="77777777" w:rsidR="004D2EAB" w:rsidRPr="004D2EAB" w:rsidRDefault="004D2EAB" w:rsidP="008F2408">
            <w:pPr>
              <w:ind w:left="142" w:right="289"/>
              <w:jc w:val="both"/>
              <w:rPr>
                <w:rFonts w:ascii="Arial" w:hAnsi="Arial" w:cs="Arial"/>
                <w:b/>
                <w:bCs/>
              </w:rPr>
            </w:pPr>
          </w:p>
          <w:p w14:paraId="2FE1283E" w14:textId="77777777" w:rsidR="004D2EAB" w:rsidRPr="004D2EAB" w:rsidRDefault="004D2EAB" w:rsidP="008F2408">
            <w:pPr>
              <w:ind w:left="142" w:right="289"/>
              <w:jc w:val="both"/>
              <w:rPr>
                <w:rFonts w:ascii="Arial" w:hAnsi="Arial" w:cs="Arial"/>
                <w:b/>
                <w:bCs/>
              </w:rPr>
            </w:pPr>
          </w:p>
          <w:p w14:paraId="6BD18F10" w14:textId="77777777" w:rsidR="004D2EAB" w:rsidRPr="004D2EAB" w:rsidRDefault="004D2EAB" w:rsidP="008F2408">
            <w:pPr>
              <w:ind w:left="142" w:right="289"/>
              <w:jc w:val="both"/>
              <w:rPr>
                <w:rFonts w:ascii="Arial" w:hAnsi="Arial" w:cs="Arial"/>
                <w:b/>
                <w:bCs/>
              </w:rPr>
            </w:pPr>
          </w:p>
          <w:p w14:paraId="616A5006" w14:textId="77777777" w:rsidR="004D2EAB" w:rsidRPr="004D2EAB" w:rsidRDefault="004D2EAB" w:rsidP="008F2408">
            <w:pPr>
              <w:ind w:left="142" w:right="289"/>
              <w:jc w:val="both"/>
              <w:rPr>
                <w:rFonts w:ascii="Arial" w:hAnsi="Arial" w:cs="Arial"/>
                <w:b/>
                <w:bCs/>
              </w:rPr>
            </w:pPr>
          </w:p>
          <w:p w14:paraId="468CCFB8" w14:textId="77777777" w:rsidR="004D2EAB" w:rsidRPr="004D2EAB" w:rsidRDefault="004D2EAB" w:rsidP="008F2408">
            <w:pPr>
              <w:ind w:left="142" w:right="289"/>
              <w:jc w:val="both"/>
              <w:rPr>
                <w:rFonts w:ascii="Arial" w:hAnsi="Arial" w:cs="Arial"/>
                <w:b/>
                <w:bCs/>
              </w:rPr>
            </w:pPr>
          </w:p>
          <w:p w14:paraId="2309A202" w14:textId="77777777" w:rsidR="004D2EAB" w:rsidRPr="004D2EAB" w:rsidRDefault="004D2EAB" w:rsidP="008F2408">
            <w:pPr>
              <w:ind w:left="142" w:right="289"/>
              <w:jc w:val="both"/>
              <w:rPr>
                <w:rFonts w:ascii="Arial" w:hAnsi="Arial" w:cs="Arial"/>
                <w:b/>
                <w:bCs/>
              </w:rPr>
            </w:pPr>
          </w:p>
          <w:p w14:paraId="4398EA3D" w14:textId="77777777" w:rsidR="004D2EAB" w:rsidRPr="004D2EAB" w:rsidRDefault="004D2EAB" w:rsidP="008F2408">
            <w:pPr>
              <w:ind w:left="142" w:right="289"/>
              <w:jc w:val="both"/>
              <w:rPr>
                <w:rFonts w:ascii="Arial" w:hAnsi="Arial" w:cs="Arial"/>
                <w:b/>
                <w:bCs/>
              </w:rPr>
            </w:pPr>
          </w:p>
          <w:p w14:paraId="5C5EF2E3" w14:textId="77777777" w:rsidR="004D2EAB" w:rsidRPr="004D2EAB" w:rsidRDefault="004D2EAB" w:rsidP="008F2408">
            <w:pPr>
              <w:ind w:left="142" w:right="289"/>
              <w:jc w:val="both"/>
              <w:rPr>
                <w:rFonts w:ascii="Arial" w:hAnsi="Arial" w:cs="Arial"/>
                <w:b/>
                <w:bCs/>
              </w:rPr>
            </w:pPr>
          </w:p>
          <w:p w14:paraId="4198C84E" w14:textId="77777777" w:rsidR="004D2EAB" w:rsidRPr="004D2EAB" w:rsidRDefault="004D2EAB" w:rsidP="008F2408">
            <w:pPr>
              <w:ind w:left="142" w:right="289"/>
              <w:jc w:val="both"/>
              <w:rPr>
                <w:rFonts w:ascii="Arial" w:hAnsi="Arial" w:cs="Arial"/>
                <w:b/>
                <w:bCs/>
              </w:rPr>
            </w:pPr>
          </w:p>
          <w:p w14:paraId="1D492A03" w14:textId="77777777" w:rsidR="004D2EAB" w:rsidRPr="004D2EAB" w:rsidRDefault="004D2EAB" w:rsidP="008F2408">
            <w:pPr>
              <w:ind w:left="142" w:right="289"/>
              <w:jc w:val="both"/>
              <w:rPr>
                <w:rFonts w:ascii="Arial" w:hAnsi="Arial" w:cs="Arial"/>
                <w:b/>
                <w:bCs/>
              </w:rPr>
            </w:pPr>
          </w:p>
          <w:p w14:paraId="1ADD681E" w14:textId="77777777" w:rsidR="004D2EAB" w:rsidRPr="004D2EAB" w:rsidRDefault="004D2EAB" w:rsidP="008F2408">
            <w:pPr>
              <w:ind w:left="142" w:right="289"/>
              <w:jc w:val="both"/>
              <w:rPr>
                <w:rFonts w:ascii="Arial" w:hAnsi="Arial" w:cs="Arial"/>
                <w:b/>
                <w:bCs/>
              </w:rPr>
            </w:pPr>
          </w:p>
          <w:p w14:paraId="3AF01520" w14:textId="77777777" w:rsidR="004D2EAB" w:rsidRPr="004D2EAB" w:rsidRDefault="004D2EAB" w:rsidP="008F2408">
            <w:pPr>
              <w:ind w:left="142" w:right="289"/>
              <w:jc w:val="both"/>
              <w:rPr>
                <w:rFonts w:ascii="Arial" w:hAnsi="Arial" w:cs="Arial"/>
                <w:b/>
                <w:bCs/>
              </w:rPr>
            </w:pPr>
          </w:p>
          <w:p w14:paraId="27673861" w14:textId="77777777" w:rsidR="004D2EAB" w:rsidRPr="004D2EAB" w:rsidRDefault="004D2EAB" w:rsidP="008F2408">
            <w:pPr>
              <w:ind w:left="142" w:right="289"/>
              <w:jc w:val="both"/>
              <w:rPr>
                <w:rFonts w:ascii="Arial" w:hAnsi="Arial" w:cs="Arial"/>
                <w:b/>
                <w:bCs/>
              </w:rPr>
            </w:pPr>
          </w:p>
          <w:p w14:paraId="3DEAAD37" w14:textId="77777777" w:rsidR="004D2EAB" w:rsidRPr="004D2EAB" w:rsidRDefault="004D2EAB" w:rsidP="008F2408">
            <w:pPr>
              <w:ind w:left="142" w:right="289"/>
              <w:jc w:val="both"/>
              <w:rPr>
                <w:rFonts w:ascii="Arial" w:hAnsi="Arial" w:cs="Arial"/>
                <w:b/>
                <w:bCs/>
              </w:rPr>
            </w:pPr>
          </w:p>
          <w:p w14:paraId="6F03F7DC" w14:textId="77777777" w:rsidR="004D2EAB" w:rsidRPr="004D2EAB" w:rsidRDefault="004D2EAB" w:rsidP="008F2408">
            <w:pPr>
              <w:ind w:left="142" w:right="289"/>
              <w:jc w:val="both"/>
              <w:rPr>
                <w:rFonts w:ascii="Arial" w:hAnsi="Arial" w:cs="Arial"/>
                <w:b/>
                <w:bCs/>
              </w:rPr>
            </w:pPr>
          </w:p>
          <w:p w14:paraId="0648ADCF" w14:textId="77777777" w:rsidR="004D2EAB" w:rsidRPr="004D2EAB" w:rsidRDefault="004D2EAB" w:rsidP="008F2408">
            <w:pPr>
              <w:ind w:left="142" w:right="289"/>
              <w:jc w:val="both"/>
              <w:rPr>
                <w:rFonts w:ascii="Arial" w:hAnsi="Arial" w:cs="Arial"/>
                <w:b/>
                <w:bCs/>
              </w:rPr>
            </w:pPr>
          </w:p>
          <w:p w14:paraId="2D408D7B" w14:textId="77777777" w:rsidR="004D2EAB" w:rsidRPr="004D2EAB" w:rsidRDefault="004D2EAB" w:rsidP="008F2408">
            <w:pPr>
              <w:ind w:left="142" w:right="289"/>
              <w:jc w:val="both"/>
              <w:rPr>
                <w:rFonts w:ascii="Arial" w:hAnsi="Arial" w:cs="Arial"/>
                <w:b/>
                <w:bCs/>
              </w:rPr>
            </w:pPr>
          </w:p>
          <w:p w14:paraId="208072C4" w14:textId="77777777" w:rsidR="004D2EAB" w:rsidRPr="004D2EAB" w:rsidRDefault="004D2EAB" w:rsidP="008F2408">
            <w:pPr>
              <w:ind w:left="142" w:right="289"/>
              <w:jc w:val="both"/>
              <w:rPr>
                <w:rFonts w:ascii="Arial" w:hAnsi="Arial" w:cs="Arial"/>
                <w:b/>
                <w:bCs/>
              </w:rPr>
            </w:pPr>
          </w:p>
          <w:p w14:paraId="7ABF7CD3" w14:textId="77777777" w:rsidR="004D2EAB" w:rsidRPr="004D2EAB" w:rsidRDefault="004D2EAB" w:rsidP="008F2408">
            <w:pPr>
              <w:ind w:left="142" w:right="289"/>
              <w:jc w:val="both"/>
              <w:rPr>
                <w:rFonts w:ascii="Arial" w:hAnsi="Arial" w:cs="Arial"/>
                <w:b/>
                <w:bCs/>
              </w:rPr>
            </w:pPr>
          </w:p>
          <w:p w14:paraId="1F24B0A0" w14:textId="77777777" w:rsidR="004D2EAB" w:rsidRPr="004D2EAB" w:rsidRDefault="004D2EAB" w:rsidP="008F2408">
            <w:pPr>
              <w:ind w:left="142" w:right="289"/>
              <w:jc w:val="both"/>
              <w:rPr>
                <w:rFonts w:ascii="Arial" w:hAnsi="Arial" w:cs="Arial"/>
                <w:b/>
                <w:bCs/>
              </w:rPr>
            </w:pPr>
          </w:p>
          <w:p w14:paraId="7A114429" w14:textId="77777777" w:rsidR="004D2EAB" w:rsidRDefault="004D2EAB" w:rsidP="008F2408">
            <w:pPr>
              <w:ind w:left="142" w:right="289"/>
              <w:jc w:val="both"/>
              <w:rPr>
                <w:rFonts w:ascii="Arial" w:hAnsi="Arial" w:cs="Arial"/>
                <w:b/>
                <w:bCs/>
              </w:rPr>
            </w:pPr>
          </w:p>
          <w:p w14:paraId="17D2ED76" w14:textId="77777777" w:rsidR="009C064A" w:rsidRDefault="009C064A" w:rsidP="008F2408">
            <w:pPr>
              <w:ind w:left="142" w:right="289"/>
              <w:jc w:val="both"/>
              <w:rPr>
                <w:rFonts w:ascii="Arial" w:hAnsi="Arial" w:cs="Arial"/>
                <w:b/>
                <w:bCs/>
              </w:rPr>
            </w:pPr>
          </w:p>
          <w:p w14:paraId="3813D2D7" w14:textId="77777777" w:rsidR="009C064A" w:rsidRDefault="009C064A" w:rsidP="008F2408">
            <w:pPr>
              <w:ind w:left="142" w:right="289"/>
              <w:jc w:val="both"/>
              <w:rPr>
                <w:rFonts w:ascii="Arial" w:hAnsi="Arial" w:cs="Arial"/>
                <w:b/>
                <w:bCs/>
              </w:rPr>
            </w:pPr>
          </w:p>
          <w:p w14:paraId="019F10E0" w14:textId="77777777" w:rsidR="009C064A" w:rsidRDefault="009C064A" w:rsidP="008F2408">
            <w:pPr>
              <w:ind w:left="142" w:right="289"/>
              <w:jc w:val="both"/>
              <w:rPr>
                <w:rFonts w:ascii="Arial" w:hAnsi="Arial" w:cs="Arial"/>
                <w:b/>
                <w:bCs/>
              </w:rPr>
            </w:pPr>
          </w:p>
          <w:p w14:paraId="5D98BB45" w14:textId="77777777" w:rsidR="009C064A" w:rsidRPr="004D2EAB" w:rsidRDefault="009C064A" w:rsidP="008F2408">
            <w:pPr>
              <w:ind w:left="142" w:right="289"/>
              <w:jc w:val="both"/>
              <w:rPr>
                <w:rFonts w:ascii="Arial" w:hAnsi="Arial" w:cs="Arial"/>
                <w:b/>
                <w:bCs/>
              </w:rPr>
            </w:pPr>
          </w:p>
        </w:tc>
        <w:tc>
          <w:tcPr>
            <w:tcW w:w="2241" w:type="dxa"/>
          </w:tcPr>
          <w:p w14:paraId="38F3A78E" w14:textId="77777777" w:rsidR="004D2EAB" w:rsidRDefault="004D2EAB" w:rsidP="008F2408">
            <w:pPr>
              <w:ind w:right="289"/>
              <w:jc w:val="both"/>
              <w:rPr>
                <w:rFonts w:ascii="Arial" w:hAnsi="Arial" w:cs="Arial"/>
                <w:b/>
                <w:bCs/>
              </w:rPr>
            </w:pPr>
          </w:p>
          <w:sdt>
            <w:sdtPr>
              <w:rPr>
                <w:rFonts w:ascii="Arial" w:hAnsi="Arial" w:cs="Arial"/>
              </w:rPr>
              <w:id w:val="1714606536"/>
              <w:placeholder>
                <w:docPart w:val="C480EC9219034A488B8C036514F97952"/>
              </w:placeholder>
              <w:showingPlcHdr/>
            </w:sdtPr>
            <w:sdtEndPr/>
            <w:sdtContent>
              <w:p w14:paraId="47553B67" w14:textId="2CA626DF" w:rsidR="0001293B" w:rsidRPr="004D2EAB" w:rsidRDefault="0001293B" w:rsidP="008F2408">
                <w:pPr>
                  <w:ind w:right="289"/>
                  <w:jc w:val="both"/>
                  <w:rPr>
                    <w:rFonts w:ascii="Arial" w:hAnsi="Arial" w:cs="Arial"/>
                    <w:b/>
                    <w:bCs/>
                  </w:rPr>
                </w:pPr>
                <w:r w:rsidRPr="006637D4">
                  <w:rPr>
                    <w:rStyle w:val="PlaceholderText"/>
                  </w:rPr>
                  <w:t>Click or tap here to enter text.</w:t>
                </w:r>
              </w:p>
            </w:sdtContent>
          </w:sdt>
        </w:tc>
      </w:tr>
    </w:tbl>
    <w:p w14:paraId="16F26682" w14:textId="77777777" w:rsidR="00E44596" w:rsidRPr="004D2EAB" w:rsidRDefault="00E44596" w:rsidP="00E44596">
      <w:pPr>
        <w:jc w:val="center"/>
        <w:rPr>
          <w:rFonts w:ascii="Arial" w:hAnsi="Arial" w:cs="Arial"/>
          <w:b/>
          <w:bCs/>
        </w:rPr>
      </w:pPr>
    </w:p>
    <w:p w14:paraId="15FF3497" w14:textId="77777777" w:rsidR="009C064A" w:rsidRPr="004D2EAB" w:rsidRDefault="009C064A">
      <w:pPr>
        <w:rPr>
          <w:rFonts w:ascii="Arial" w:hAnsi="Arial" w:cs="Arial"/>
          <w:b/>
          <w:bCs/>
        </w:rPr>
      </w:pPr>
    </w:p>
    <w:tbl>
      <w:tblPr>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380"/>
        <w:gridCol w:w="1695"/>
        <w:gridCol w:w="2569"/>
        <w:gridCol w:w="34"/>
        <w:gridCol w:w="502"/>
        <w:gridCol w:w="2025"/>
      </w:tblGrid>
      <w:tr w:rsidR="004D2EAB" w:rsidRPr="004D2EAB" w14:paraId="422E6049" w14:textId="77777777" w:rsidTr="00B934E6">
        <w:trPr>
          <w:trHeight w:val="97"/>
          <w:jc w:val="center"/>
        </w:trPr>
        <w:tc>
          <w:tcPr>
            <w:tcW w:w="9752" w:type="dxa"/>
            <w:gridSpan w:val="7"/>
            <w:shd w:val="clear" w:color="auto" w:fill="004E9A"/>
            <w:vAlign w:val="center"/>
          </w:tcPr>
          <w:p w14:paraId="46E13B1F" w14:textId="77777777" w:rsidR="004D2EAB" w:rsidRPr="004D2EAB" w:rsidRDefault="004D2EAB" w:rsidP="008F2408">
            <w:pPr>
              <w:ind w:left="142" w:right="289"/>
              <w:jc w:val="both"/>
              <w:rPr>
                <w:rFonts w:ascii="Arial" w:hAnsi="Arial" w:cs="Arial"/>
                <w:b/>
                <w:bCs/>
                <w:color w:val="FFFFFF" w:themeColor="background1"/>
              </w:rPr>
            </w:pPr>
            <w:r w:rsidRPr="004D2EAB">
              <w:rPr>
                <w:rFonts w:ascii="Arial" w:hAnsi="Arial" w:cs="Arial"/>
                <w:b/>
                <w:bCs/>
                <w:color w:val="FFFFFF" w:themeColor="background1"/>
              </w:rPr>
              <w:t>Education &amp; Qualifications</w:t>
            </w:r>
          </w:p>
          <w:p w14:paraId="49A5ED6D" w14:textId="77777777" w:rsidR="004D2EAB" w:rsidRPr="004D2EAB" w:rsidRDefault="004D2EAB" w:rsidP="008F2408">
            <w:pPr>
              <w:ind w:left="142" w:right="289"/>
              <w:jc w:val="both"/>
              <w:rPr>
                <w:rFonts w:ascii="Arial" w:hAnsi="Arial" w:cs="Arial"/>
                <w:b/>
                <w:bCs/>
                <w:color w:val="FFFFFF" w:themeColor="background1"/>
              </w:rPr>
            </w:pPr>
          </w:p>
          <w:p w14:paraId="7D924E47" w14:textId="77777777" w:rsidR="004D2EAB" w:rsidRPr="004D2EAB" w:rsidRDefault="004D2EAB" w:rsidP="008F2408">
            <w:pPr>
              <w:ind w:left="142" w:right="289"/>
              <w:jc w:val="both"/>
              <w:rPr>
                <w:rFonts w:ascii="Arial" w:hAnsi="Arial" w:cs="Arial"/>
                <w:i/>
                <w:iCs/>
                <w:color w:val="FFFFFF" w:themeColor="background1"/>
              </w:rPr>
            </w:pPr>
            <w:r w:rsidRPr="004D2EAB">
              <w:rPr>
                <w:rFonts w:ascii="Arial" w:hAnsi="Arial" w:cs="Arial"/>
                <w:i/>
                <w:iCs/>
                <w:color w:val="FFFFFF" w:themeColor="background1"/>
              </w:rPr>
              <w:t>Please give details of all educational qualifications obtained and those currently being pursued</w:t>
            </w:r>
          </w:p>
          <w:p w14:paraId="70D1F845" w14:textId="77777777" w:rsidR="004D2EAB" w:rsidRPr="004D2EAB" w:rsidRDefault="004D2EAB" w:rsidP="008F2408">
            <w:pPr>
              <w:ind w:left="142" w:right="289"/>
              <w:jc w:val="both"/>
              <w:rPr>
                <w:rFonts w:ascii="Arial" w:hAnsi="Arial" w:cs="Arial"/>
                <w:b/>
                <w:bCs/>
              </w:rPr>
            </w:pPr>
          </w:p>
        </w:tc>
      </w:tr>
      <w:tr w:rsidR="004D2EAB" w:rsidRPr="004D2EAB" w14:paraId="226B409A" w14:textId="77777777" w:rsidTr="008F2408">
        <w:trPr>
          <w:trHeight w:val="97"/>
          <w:jc w:val="center"/>
        </w:trPr>
        <w:tc>
          <w:tcPr>
            <w:tcW w:w="2927" w:type="dxa"/>
            <w:gridSpan w:val="2"/>
            <w:vAlign w:val="center"/>
          </w:tcPr>
          <w:p w14:paraId="083095AF" w14:textId="77777777" w:rsidR="004D2EAB" w:rsidRPr="004D2EAB" w:rsidRDefault="004D2EAB" w:rsidP="008F2408">
            <w:pPr>
              <w:ind w:left="142" w:right="289"/>
              <w:rPr>
                <w:rFonts w:ascii="Arial" w:hAnsi="Arial" w:cs="Arial"/>
                <w:b/>
                <w:bCs/>
              </w:rPr>
            </w:pPr>
            <w:r w:rsidRPr="004D2EAB">
              <w:rPr>
                <w:rFonts w:ascii="Arial" w:hAnsi="Arial" w:cs="Arial"/>
                <w:b/>
                <w:bCs/>
              </w:rPr>
              <w:t>Name of School, College, University etc</w:t>
            </w:r>
          </w:p>
        </w:tc>
        <w:tc>
          <w:tcPr>
            <w:tcW w:w="1695" w:type="dxa"/>
            <w:vAlign w:val="center"/>
          </w:tcPr>
          <w:p w14:paraId="4AEB00CA" w14:textId="77777777" w:rsidR="004D2EAB" w:rsidRPr="004D2EAB" w:rsidRDefault="004D2EAB" w:rsidP="008F2408">
            <w:pPr>
              <w:ind w:left="142" w:right="289"/>
              <w:rPr>
                <w:rFonts w:ascii="Arial" w:hAnsi="Arial" w:cs="Arial"/>
                <w:b/>
                <w:bCs/>
              </w:rPr>
            </w:pPr>
            <w:r w:rsidRPr="004D2EAB">
              <w:rPr>
                <w:rFonts w:ascii="Arial" w:hAnsi="Arial" w:cs="Arial"/>
                <w:b/>
                <w:bCs/>
              </w:rPr>
              <w:t>Dates Attended</w:t>
            </w:r>
          </w:p>
          <w:p w14:paraId="348A1149" w14:textId="77777777" w:rsidR="004D2EAB" w:rsidRPr="004D2EAB" w:rsidRDefault="004D2EAB" w:rsidP="008F2408">
            <w:pPr>
              <w:ind w:left="142" w:right="289"/>
              <w:rPr>
                <w:rFonts w:ascii="Arial" w:hAnsi="Arial" w:cs="Arial"/>
                <w:b/>
                <w:bCs/>
              </w:rPr>
            </w:pPr>
            <w:r w:rsidRPr="004D2EAB">
              <w:rPr>
                <w:rFonts w:ascii="Arial" w:hAnsi="Arial" w:cs="Arial"/>
                <w:b/>
                <w:bCs/>
              </w:rPr>
              <w:t>From/To</w:t>
            </w:r>
          </w:p>
        </w:tc>
        <w:tc>
          <w:tcPr>
            <w:tcW w:w="3105" w:type="dxa"/>
            <w:gridSpan w:val="3"/>
            <w:vAlign w:val="center"/>
          </w:tcPr>
          <w:p w14:paraId="2FC5F76F" w14:textId="77777777" w:rsidR="004D2EAB" w:rsidRPr="004D2EAB" w:rsidRDefault="004D2EAB" w:rsidP="008F2408">
            <w:pPr>
              <w:ind w:left="142" w:right="289"/>
              <w:rPr>
                <w:rFonts w:ascii="Arial" w:hAnsi="Arial" w:cs="Arial"/>
                <w:b/>
                <w:bCs/>
              </w:rPr>
            </w:pPr>
            <w:r w:rsidRPr="004D2EAB">
              <w:rPr>
                <w:rFonts w:ascii="Arial" w:hAnsi="Arial" w:cs="Arial"/>
                <w:b/>
                <w:bCs/>
              </w:rPr>
              <w:t>Subjects Studied and</w:t>
            </w:r>
          </w:p>
          <w:p w14:paraId="58B235F7" w14:textId="77777777" w:rsidR="004D2EAB" w:rsidRPr="004D2EAB" w:rsidRDefault="004D2EAB" w:rsidP="008F2408">
            <w:pPr>
              <w:ind w:left="142" w:right="289"/>
              <w:rPr>
                <w:rFonts w:ascii="Arial" w:hAnsi="Arial" w:cs="Arial"/>
                <w:b/>
                <w:bCs/>
              </w:rPr>
            </w:pPr>
            <w:r w:rsidRPr="004D2EAB">
              <w:rPr>
                <w:rFonts w:ascii="Arial" w:hAnsi="Arial" w:cs="Arial"/>
                <w:b/>
                <w:bCs/>
              </w:rPr>
              <w:t>Qualifications Worked Towards</w:t>
            </w:r>
          </w:p>
        </w:tc>
        <w:tc>
          <w:tcPr>
            <w:tcW w:w="2025" w:type="dxa"/>
            <w:vAlign w:val="center"/>
          </w:tcPr>
          <w:p w14:paraId="47CD1A00" w14:textId="77777777" w:rsidR="004D2EAB" w:rsidRPr="004D2EAB" w:rsidRDefault="004D2EAB" w:rsidP="008F2408">
            <w:pPr>
              <w:ind w:left="142" w:right="289"/>
              <w:rPr>
                <w:rFonts w:ascii="Arial" w:hAnsi="Arial" w:cs="Arial"/>
                <w:b/>
                <w:bCs/>
              </w:rPr>
            </w:pPr>
            <w:r w:rsidRPr="004D2EAB">
              <w:rPr>
                <w:rFonts w:ascii="Arial" w:hAnsi="Arial" w:cs="Arial"/>
                <w:b/>
                <w:bCs/>
              </w:rPr>
              <w:t>Grades and Year Obtained</w:t>
            </w:r>
          </w:p>
        </w:tc>
      </w:tr>
      <w:tr w:rsidR="004D2EAB" w:rsidRPr="004D2EAB" w14:paraId="3D99DB28" w14:textId="77777777" w:rsidTr="0001293B">
        <w:trPr>
          <w:trHeight w:val="5242"/>
          <w:jc w:val="center"/>
        </w:trPr>
        <w:tc>
          <w:tcPr>
            <w:tcW w:w="2927" w:type="dxa"/>
            <w:gridSpan w:val="2"/>
          </w:tcPr>
          <w:p w14:paraId="76ADF2C0" w14:textId="77777777" w:rsidR="004D2EAB" w:rsidRDefault="004D2EAB" w:rsidP="008F2408">
            <w:pPr>
              <w:ind w:left="142" w:right="289"/>
              <w:jc w:val="both"/>
              <w:rPr>
                <w:rFonts w:ascii="Arial" w:hAnsi="Arial" w:cs="Arial"/>
                <w:b/>
                <w:bCs/>
              </w:rPr>
            </w:pPr>
          </w:p>
          <w:sdt>
            <w:sdtPr>
              <w:rPr>
                <w:rFonts w:ascii="Arial" w:hAnsi="Arial" w:cs="Arial"/>
              </w:rPr>
              <w:id w:val="-2059769536"/>
              <w:placeholder>
                <w:docPart w:val="BDF25D18B4234B05B4D3210C8833C7A8"/>
              </w:placeholder>
              <w:showingPlcHdr/>
            </w:sdtPr>
            <w:sdtEndPr/>
            <w:sdtContent>
              <w:p w14:paraId="54493BDA" w14:textId="063712DE" w:rsidR="009C064A" w:rsidRDefault="0001293B" w:rsidP="008F2408">
                <w:pPr>
                  <w:ind w:left="142" w:right="289"/>
                  <w:jc w:val="both"/>
                  <w:rPr>
                    <w:rFonts w:ascii="Arial" w:hAnsi="Arial" w:cs="Arial"/>
                    <w:b/>
                    <w:bCs/>
                  </w:rPr>
                </w:pPr>
                <w:r w:rsidRPr="006637D4">
                  <w:rPr>
                    <w:rStyle w:val="PlaceholderText"/>
                  </w:rPr>
                  <w:t>Click or tap here to enter text.</w:t>
                </w:r>
              </w:p>
            </w:sdtContent>
          </w:sdt>
          <w:p w14:paraId="02800B1F" w14:textId="77777777" w:rsidR="009C064A" w:rsidRDefault="009C064A" w:rsidP="008F2408">
            <w:pPr>
              <w:ind w:left="142" w:right="289"/>
              <w:jc w:val="both"/>
              <w:rPr>
                <w:rFonts w:ascii="Arial" w:hAnsi="Arial" w:cs="Arial"/>
                <w:b/>
                <w:bCs/>
              </w:rPr>
            </w:pPr>
          </w:p>
          <w:p w14:paraId="3883CFF2" w14:textId="77777777" w:rsidR="009C064A" w:rsidRDefault="009C064A" w:rsidP="008F2408">
            <w:pPr>
              <w:ind w:left="142" w:right="289"/>
              <w:jc w:val="both"/>
              <w:rPr>
                <w:rFonts w:ascii="Arial" w:hAnsi="Arial" w:cs="Arial"/>
                <w:b/>
                <w:bCs/>
              </w:rPr>
            </w:pPr>
          </w:p>
          <w:p w14:paraId="657FFEB4" w14:textId="77777777" w:rsidR="009C064A" w:rsidRDefault="009C064A" w:rsidP="008F2408">
            <w:pPr>
              <w:ind w:left="142" w:right="289"/>
              <w:jc w:val="both"/>
              <w:rPr>
                <w:rFonts w:ascii="Arial" w:hAnsi="Arial" w:cs="Arial"/>
                <w:b/>
                <w:bCs/>
              </w:rPr>
            </w:pPr>
          </w:p>
          <w:p w14:paraId="17C6515D" w14:textId="77777777" w:rsidR="009C064A" w:rsidRDefault="009C064A" w:rsidP="008F2408">
            <w:pPr>
              <w:ind w:left="142" w:right="289"/>
              <w:jc w:val="both"/>
              <w:rPr>
                <w:rFonts w:ascii="Arial" w:hAnsi="Arial" w:cs="Arial"/>
                <w:b/>
                <w:bCs/>
              </w:rPr>
            </w:pPr>
          </w:p>
          <w:p w14:paraId="6A7037E8" w14:textId="77777777" w:rsidR="009C064A" w:rsidRDefault="009C064A" w:rsidP="008F2408">
            <w:pPr>
              <w:ind w:left="142" w:right="289"/>
              <w:jc w:val="both"/>
              <w:rPr>
                <w:rFonts w:ascii="Arial" w:hAnsi="Arial" w:cs="Arial"/>
                <w:b/>
                <w:bCs/>
              </w:rPr>
            </w:pPr>
          </w:p>
          <w:p w14:paraId="058A1242" w14:textId="77777777" w:rsidR="009C064A" w:rsidRDefault="009C064A" w:rsidP="008F2408">
            <w:pPr>
              <w:ind w:left="142" w:right="289"/>
              <w:jc w:val="both"/>
              <w:rPr>
                <w:rFonts w:ascii="Arial" w:hAnsi="Arial" w:cs="Arial"/>
                <w:b/>
                <w:bCs/>
              </w:rPr>
            </w:pPr>
          </w:p>
          <w:p w14:paraId="03E22BA5" w14:textId="77777777" w:rsidR="009C064A" w:rsidRDefault="009C064A" w:rsidP="008F2408">
            <w:pPr>
              <w:ind w:left="142" w:right="289"/>
              <w:jc w:val="both"/>
              <w:rPr>
                <w:rFonts w:ascii="Arial" w:hAnsi="Arial" w:cs="Arial"/>
                <w:b/>
                <w:bCs/>
              </w:rPr>
            </w:pPr>
          </w:p>
          <w:p w14:paraId="1F700AFB" w14:textId="77777777" w:rsidR="009C064A" w:rsidRDefault="009C064A" w:rsidP="008F2408">
            <w:pPr>
              <w:ind w:left="142" w:right="289"/>
              <w:jc w:val="both"/>
              <w:rPr>
                <w:rFonts w:ascii="Arial" w:hAnsi="Arial" w:cs="Arial"/>
                <w:b/>
                <w:bCs/>
              </w:rPr>
            </w:pPr>
          </w:p>
          <w:p w14:paraId="506D91A7" w14:textId="77777777" w:rsidR="009C064A" w:rsidRDefault="009C064A" w:rsidP="008F2408">
            <w:pPr>
              <w:ind w:left="142" w:right="289"/>
              <w:jc w:val="both"/>
              <w:rPr>
                <w:rFonts w:ascii="Arial" w:hAnsi="Arial" w:cs="Arial"/>
                <w:b/>
                <w:bCs/>
              </w:rPr>
            </w:pPr>
          </w:p>
          <w:p w14:paraId="50FFBCD8" w14:textId="77777777" w:rsidR="009C064A" w:rsidRDefault="009C064A" w:rsidP="008F2408">
            <w:pPr>
              <w:ind w:left="142" w:right="289"/>
              <w:jc w:val="both"/>
              <w:rPr>
                <w:rFonts w:ascii="Arial" w:hAnsi="Arial" w:cs="Arial"/>
                <w:b/>
                <w:bCs/>
              </w:rPr>
            </w:pPr>
          </w:p>
          <w:p w14:paraId="5E1E7D55" w14:textId="77777777" w:rsidR="009C064A" w:rsidRDefault="009C064A" w:rsidP="008F2408">
            <w:pPr>
              <w:ind w:left="142" w:right="289"/>
              <w:jc w:val="both"/>
              <w:rPr>
                <w:rFonts w:ascii="Arial" w:hAnsi="Arial" w:cs="Arial"/>
                <w:b/>
                <w:bCs/>
              </w:rPr>
            </w:pPr>
          </w:p>
          <w:p w14:paraId="6C27798C" w14:textId="77777777" w:rsidR="009C064A" w:rsidRDefault="009C064A" w:rsidP="008F2408">
            <w:pPr>
              <w:ind w:left="142" w:right="289"/>
              <w:jc w:val="both"/>
              <w:rPr>
                <w:rFonts w:ascii="Arial" w:hAnsi="Arial" w:cs="Arial"/>
                <w:b/>
                <w:bCs/>
              </w:rPr>
            </w:pPr>
          </w:p>
          <w:p w14:paraId="5475D02B" w14:textId="77777777" w:rsidR="009C064A" w:rsidRDefault="009C064A" w:rsidP="008F2408">
            <w:pPr>
              <w:ind w:left="142" w:right="289"/>
              <w:jc w:val="both"/>
              <w:rPr>
                <w:rFonts w:ascii="Arial" w:hAnsi="Arial" w:cs="Arial"/>
                <w:b/>
                <w:bCs/>
              </w:rPr>
            </w:pPr>
          </w:p>
          <w:p w14:paraId="48C07622" w14:textId="77777777" w:rsidR="009C064A" w:rsidRDefault="009C064A" w:rsidP="008F2408">
            <w:pPr>
              <w:ind w:left="142" w:right="289"/>
              <w:jc w:val="both"/>
              <w:rPr>
                <w:rFonts w:ascii="Arial" w:hAnsi="Arial" w:cs="Arial"/>
                <w:b/>
                <w:bCs/>
              </w:rPr>
            </w:pPr>
          </w:p>
          <w:p w14:paraId="5D6EBA90" w14:textId="77777777" w:rsidR="009C064A" w:rsidRDefault="009C064A" w:rsidP="008F2408">
            <w:pPr>
              <w:ind w:left="142" w:right="289"/>
              <w:jc w:val="both"/>
              <w:rPr>
                <w:rFonts w:ascii="Arial" w:hAnsi="Arial" w:cs="Arial"/>
                <w:b/>
                <w:bCs/>
              </w:rPr>
            </w:pPr>
          </w:p>
          <w:p w14:paraId="75F97504" w14:textId="77777777" w:rsidR="009C064A" w:rsidRDefault="009C064A" w:rsidP="008F2408">
            <w:pPr>
              <w:ind w:left="142" w:right="289"/>
              <w:jc w:val="both"/>
              <w:rPr>
                <w:rFonts w:ascii="Arial" w:hAnsi="Arial" w:cs="Arial"/>
                <w:b/>
                <w:bCs/>
              </w:rPr>
            </w:pPr>
          </w:p>
          <w:p w14:paraId="094A04F5" w14:textId="77777777" w:rsidR="009C064A" w:rsidRDefault="009C064A" w:rsidP="008F2408">
            <w:pPr>
              <w:ind w:left="142" w:right="289"/>
              <w:jc w:val="both"/>
              <w:rPr>
                <w:rFonts w:ascii="Arial" w:hAnsi="Arial" w:cs="Arial"/>
                <w:b/>
                <w:bCs/>
              </w:rPr>
            </w:pPr>
          </w:p>
          <w:p w14:paraId="3D786B03" w14:textId="77777777" w:rsidR="009C064A" w:rsidRDefault="009C064A" w:rsidP="008F2408">
            <w:pPr>
              <w:ind w:left="142" w:right="289"/>
              <w:jc w:val="both"/>
              <w:rPr>
                <w:rFonts w:ascii="Arial" w:hAnsi="Arial" w:cs="Arial"/>
                <w:b/>
                <w:bCs/>
              </w:rPr>
            </w:pPr>
          </w:p>
          <w:p w14:paraId="67092471" w14:textId="77777777" w:rsidR="009C064A" w:rsidRDefault="009C064A" w:rsidP="008F2408">
            <w:pPr>
              <w:ind w:left="142" w:right="289"/>
              <w:jc w:val="both"/>
              <w:rPr>
                <w:rFonts w:ascii="Arial" w:hAnsi="Arial" w:cs="Arial"/>
                <w:b/>
                <w:bCs/>
              </w:rPr>
            </w:pPr>
          </w:p>
          <w:p w14:paraId="76DE9713" w14:textId="77777777" w:rsidR="009C064A" w:rsidRDefault="009C064A" w:rsidP="0001293B">
            <w:pPr>
              <w:ind w:right="289"/>
              <w:jc w:val="both"/>
              <w:rPr>
                <w:rFonts w:ascii="Arial" w:hAnsi="Arial" w:cs="Arial"/>
                <w:b/>
                <w:bCs/>
              </w:rPr>
            </w:pPr>
          </w:p>
          <w:p w14:paraId="079A1C2E" w14:textId="77777777" w:rsidR="009C064A" w:rsidRPr="004D2EAB" w:rsidRDefault="009C064A" w:rsidP="008F2408">
            <w:pPr>
              <w:ind w:left="142" w:right="289"/>
              <w:jc w:val="both"/>
              <w:rPr>
                <w:rFonts w:ascii="Arial" w:hAnsi="Arial" w:cs="Arial"/>
                <w:b/>
                <w:bCs/>
              </w:rPr>
            </w:pPr>
          </w:p>
        </w:tc>
        <w:tc>
          <w:tcPr>
            <w:tcW w:w="1695" w:type="dxa"/>
          </w:tcPr>
          <w:p w14:paraId="25EFCB43" w14:textId="77777777" w:rsidR="004D2EAB" w:rsidRDefault="004D2EAB" w:rsidP="008F2408">
            <w:pPr>
              <w:ind w:left="142" w:right="289"/>
              <w:jc w:val="both"/>
              <w:rPr>
                <w:rFonts w:ascii="Arial" w:hAnsi="Arial" w:cs="Arial"/>
                <w:b/>
                <w:bCs/>
              </w:rPr>
            </w:pPr>
          </w:p>
          <w:sdt>
            <w:sdtPr>
              <w:rPr>
                <w:rFonts w:ascii="Arial" w:hAnsi="Arial" w:cs="Arial"/>
              </w:rPr>
              <w:id w:val="-156616422"/>
              <w:placeholder>
                <w:docPart w:val="5661616DEE7B4BB5B54A8E2454BE9964"/>
              </w:placeholder>
              <w:showingPlcHdr/>
            </w:sdtPr>
            <w:sdtEndPr/>
            <w:sdtContent>
              <w:p w14:paraId="3E37C815" w14:textId="7D8C65B1" w:rsidR="0001293B" w:rsidRPr="004D2EAB" w:rsidRDefault="0001293B" w:rsidP="008F2408">
                <w:pPr>
                  <w:ind w:left="142" w:right="289"/>
                  <w:jc w:val="both"/>
                  <w:rPr>
                    <w:rFonts w:ascii="Arial" w:hAnsi="Arial" w:cs="Arial"/>
                    <w:b/>
                    <w:bCs/>
                  </w:rPr>
                </w:pPr>
                <w:r w:rsidRPr="006637D4">
                  <w:rPr>
                    <w:rStyle w:val="PlaceholderText"/>
                  </w:rPr>
                  <w:t>Click or tap here to enter text.</w:t>
                </w:r>
              </w:p>
            </w:sdtContent>
          </w:sdt>
        </w:tc>
        <w:tc>
          <w:tcPr>
            <w:tcW w:w="3105" w:type="dxa"/>
            <w:gridSpan w:val="3"/>
          </w:tcPr>
          <w:p w14:paraId="7EB39835" w14:textId="77777777" w:rsidR="004D2EAB" w:rsidRDefault="004D2EAB" w:rsidP="008F2408">
            <w:pPr>
              <w:ind w:left="142" w:right="289"/>
              <w:jc w:val="both"/>
              <w:rPr>
                <w:rFonts w:ascii="Arial" w:hAnsi="Arial" w:cs="Arial"/>
                <w:b/>
                <w:bCs/>
              </w:rPr>
            </w:pPr>
          </w:p>
          <w:sdt>
            <w:sdtPr>
              <w:rPr>
                <w:rFonts w:ascii="Arial" w:hAnsi="Arial" w:cs="Arial"/>
              </w:rPr>
              <w:id w:val="2075468958"/>
              <w:placeholder>
                <w:docPart w:val="DC41F65E99D144149145E203A0032282"/>
              </w:placeholder>
              <w:showingPlcHdr/>
            </w:sdtPr>
            <w:sdtEndPr/>
            <w:sdtContent>
              <w:p w14:paraId="0783A1A3" w14:textId="117CD9D9" w:rsidR="004D2EAB" w:rsidRDefault="0001293B" w:rsidP="008F2408">
                <w:pPr>
                  <w:ind w:left="142" w:right="289"/>
                  <w:jc w:val="both"/>
                  <w:rPr>
                    <w:rFonts w:ascii="Arial" w:hAnsi="Arial" w:cs="Arial"/>
                    <w:b/>
                    <w:bCs/>
                  </w:rPr>
                </w:pPr>
                <w:r w:rsidRPr="006637D4">
                  <w:rPr>
                    <w:rStyle w:val="PlaceholderText"/>
                  </w:rPr>
                  <w:t>Click or tap here to enter text.</w:t>
                </w:r>
              </w:p>
            </w:sdtContent>
          </w:sdt>
          <w:p w14:paraId="2DC57F09" w14:textId="77777777" w:rsidR="004D2EAB" w:rsidRDefault="004D2EAB" w:rsidP="008F2408">
            <w:pPr>
              <w:ind w:left="142" w:right="289"/>
              <w:jc w:val="both"/>
              <w:rPr>
                <w:rFonts w:ascii="Arial" w:hAnsi="Arial" w:cs="Arial"/>
                <w:b/>
                <w:bCs/>
              </w:rPr>
            </w:pPr>
          </w:p>
          <w:p w14:paraId="070A4B1A" w14:textId="77777777" w:rsidR="004D2EAB" w:rsidRDefault="004D2EAB" w:rsidP="008F2408">
            <w:pPr>
              <w:ind w:left="142" w:right="289"/>
              <w:jc w:val="both"/>
              <w:rPr>
                <w:rFonts w:ascii="Arial" w:hAnsi="Arial" w:cs="Arial"/>
                <w:b/>
                <w:bCs/>
              </w:rPr>
            </w:pPr>
          </w:p>
          <w:p w14:paraId="7DB3D976" w14:textId="77777777" w:rsidR="004D2EAB" w:rsidRDefault="004D2EAB" w:rsidP="008F2408">
            <w:pPr>
              <w:ind w:left="142" w:right="289"/>
              <w:jc w:val="both"/>
              <w:rPr>
                <w:rFonts w:ascii="Arial" w:hAnsi="Arial" w:cs="Arial"/>
                <w:b/>
                <w:bCs/>
              </w:rPr>
            </w:pPr>
          </w:p>
          <w:p w14:paraId="631DDDC5" w14:textId="77777777" w:rsidR="004D2EAB" w:rsidRDefault="004D2EAB" w:rsidP="008F2408">
            <w:pPr>
              <w:ind w:left="142" w:right="289"/>
              <w:jc w:val="both"/>
              <w:rPr>
                <w:rFonts w:ascii="Arial" w:hAnsi="Arial" w:cs="Arial"/>
                <w:b/>
                <w:bCs/>
              </w:rPr>
            </w:pPr>
          </w:p>
          <w:p w14:paraId="08B7471B" w14:textId="77777777" w:rsidR="004D2EAB" w:rsidRDefault="004D2EAB" w:rsidP="008F2408">
            <w:pPr>
              <w:ind w:left="142" w:right="289"/>
              <w:jc w:val="both"/>
              <w:rPr>
                <w:rFonts w:ascii="Arial" w:hAnsi="Arial" w:cs="Arial"/>
                <w:b/>
                <w:bCs/>
              </w:rPr>
            </w:pPr>
          </w:p>
          <w:p w14:paraId="0F9084E6" w14:textId="77777777" w:rsidR="004D2EAB" w:rsidRDefault="004D2EAB" w:rsidP="008F2408">
            <w:pPr>
              <w:ind w:left="142" w:right="289"/>
              <w:jc w:val="both"/>
              <w:rPr>
                <w:rFonts w:ascii="Arial" w:hAnsi="Arial" w:cs="Arial"/>
                <w:b/>
                <w:bCs/>
              </w:rPr>
            </w:pPr>
          </w:p>
          <w:p w14:paraId="6172C818" w14:textId="77777777" w:rsidR="004D2EAB" w:rsidRDefault="004D2EAB" w:rsidP="008F2408">
            <w:pPr>
              <w:ind w:left="142" w:right="289"/>
              <w:jc w:val="both"/>
              <w:rPr>
                <w:rFonts w:ascii="Arial" w:hAnsi="Arial" w:cs="Arial"/>
                <w:b/>
                <w:bCs/>
              </w:rPr>
            </w:pPr>
          </w:p>
          <w:p w14:paraId="5C35D5F2" w14:textId="77777777" w:rsidR="004D2EAB" w:rsidRDefault="004D2EAB" w:rsidP="008F2408">
            <w:pPr>
              <w:ind w:left="142" w:right="289"/>
              <w:jc w:val="both"/>
              <w:rPr>
                <w:rFonts w:ascii="Arial" w:hAnsi="Arial" w:cs="Arial"/>
                <w:b/>
                <w:bCs/>
              </w:rPr>
            </w:pPr>
          </w:p>
          <w:p w14:paraId="55D483C9" w14:textId="77777777" w:rsidR="004D2EAB" w:rsidRDefault="004D2EAB" w:rsidP="008F2408">
            <w:pPr>
              <w:ind w:left="142" w:right="289"/>
              <w:jc w:val="both"/>
              <w:rPr>
                <w:rFonts w:ascii="Arial" w:hAnsi="Arial" w:cs="Arial"/>
                <w:b/>
                <w:bCs/>
              </w:rPr>
            </w:pPr>
          </w:p>
          <w:p w14:paraId="601A7D5E" w14:textId="77777777" w:rsidR="004D2EAB" w:rsidRDefault="004D2EAB" w:rsidP="008F2408">
            <w:pPr>
              <w:ind w:left="142" w:right="289"/>
              <w:jc w:val="both"/>
              <w:rPr>
                <w:rFonts w:ascii="Arial" w:hAnsi="Arial" w:cs="Arial"/>
                <w:b/>
                <w:bCs/>
              </w:rPr>
            </w:pPr>
          </w:p>
          <w:p w14:paraId="3D2E09AE" w14:textId="77777777" w:rsidR="004D2EAB" w:rsidRDefault="004D2EAB" w:rsidP="008F2408">
            <w:pPr>
              <w:ind w:left="142" w:right="289"/>
              <w:jc w:val="both"/>
              <w:rPr>
                <w:rFonts w:ascii="Arial" w:hAnsi="Arial" w:cs="Arial"/>
                <w:b/>
                <w:bCs/>
              </w:rPr>
            </w:pPr>
          </w:p>
          <w:p w14:paraId="7D3EE1FA" w14:textId="77777777" w:rsidR="004D2EAB" w:rsidRDefault="004D2EAB" w:rsidP="008F2408">
            <w:pPr>
              <w:ind w:left="142" w:right="289"/>
              <w:jc w:val="both"/>
              <w:rPr>
                <w:rFonts w:ascii="Arial" w:hAnsi="Arial" w:cs="Arial"/>
                <w:b/>
                <w:bCs/>
              </w:rPr>
            </w:pPr>
          </w:p>
          <w:p w14:paraId="19AB7166" w14:textId="77777777" w:rsidR="004D2EAB" w:rsidRDefault="004D2EAB" w:rsidP="008F2408">
            <w:pPr>
              <w:ind w:left="142" w:right="289"/>
              <w:jc w:val="both"/>
              <w:rPr>
                <w:rFonts w:ascii="Arial" w:hAnsi="Arial" w:cs="Arial"/>
                <w:b/>
                <w:bCs/>
              </w:rPr>
            </w:pPr>
          </w:p>
          <w:p w14:paraId="24C237D2" w14:textId="77777777" w:rsidR="004D2EAB" w:rsidRDefault="004D2EAB" w:rsidP="008F2408">
            <w:pPr>
              <w:ind w:left="142" w:right="289"/>
              <w:jc w:val="both"/>
              <w:rPr>
                <w:rFonts w:ascii="Arial" w:hAnsi="Arial" w:cs="Arial"/>
                <w:b/>
                <w:bCs/>
              </w:rPr>
            </w:pPr>
          </w:p>
          <w:p w14:paraId="55224BA9" w14:textId="77777777" w:rsidR="004D2EAB" w:rsidRDefault="004D2EAB" w:rsidP="008F2408">
            <w:pPr>
              <w:ind w:left="142" w:right="289"/>
              <w:jc w:val="both"/>
              <w:rPr>
                <w:rFonts w:ascii="Arial" w:hAnsi="Arial" w:cs="Arial"/>
                <w:b/>
                <w:bCs/>
              </w:rPr>
            </w:pPr>
          </w:p>
          <w:p w14:paraId="43832DB9" w14:textId="77777777" w:rsidR="004D2EAB" w:rsidRDefault="004D2EAB" w:rsidP="008F2408">
            <w:pPr>
              <w:ind w:left="142" w:right="289"/>
              <w:jc w:val="both"/>
              <w:rPr>
                <w:rFonts w:ascii="Arial" w:hAnsi="Arial" w:cs="Arial"/>
                <w:b/>
                <w:bCs/>
              </w:rPr>
            </w:pPr>
          </w:p>
          <w:p w14:paraId="6D734768" w14:textId="77777777" w:rsidR="004D2EAB" w:rsidRDefault="004D2EAB" w:rsidP="008F2408">
            <w:pPr>
              <w:ind w:left="142" w:right="289"/>
              <w:jc w:val="both"/>
              <w:rPr>
                <w:rFonts w:ascii="Arial" w:hAnsi="Arial" w:cs="Arial"/>
                <w:b/>
                <w:bCs/>
              </w:rPr>
            </w:pPr>
          </w:p>
          <w:p w14:paraId="33DD551C" w14:textId="77777777" w:rsidR="004D2EAB" w:rsidRDefault="004D2EAB" w:rsidP="008F2408">
            <w:pPr>
              <w:ind w:left="142" w:right="289"/>
              <w:jc w:val="both"/>
              <w:rPr>
                <w:rFonts w:ascii="Arial" w:hAnsi="Arial" w:cs="Arial"/>
                <w:b/>
                <w:bCs/>
              </w:rPr>
            </w:pPr>
          </w:p>
          <w:p w14:paraId="013F3868" w14:textId="77777777" w:rsidR="004D2EAB" w:rsidRDefault="004D2EAB" w:rsidP="008F2408">
            <w:pPr>
              <w:ind w:left="142" w:right="289"/>
              <w:jc w:val="both"/>
              <w:rPr>
                <w:rFonts w:ascii="Arial" w:hAnsi="Arial" w:cs="Arial"/>
                <w:b/>
                <w:bCs/>
              </w:rPr>
            </w:pPr>
          </w:p>
          <w:p w14:paraId="16DAAAE5" w14:textId="77777777" w:rsidR="004D2EAB" w:rsidRDefault="004D2EAB" w:rsidP="008F2408">
            <w:pPr>
              <w:ind w:left="142" w:right="289"/>
              <w:jc w:val="both"/>
              <w:rPr>
                <w:rFonts w:ascii="Arial" w:hAnsi="Arial" w:cs="Arial"/>
                <w:b/>
                <w:bCs/>
              </w:rPr>
            </w:pPr>
          </w:p>
          <w:p w14:paraId="7D03B062" w14:textId="77777777" w:rsidR="004D2EAB" w:rsidRPr="004D2EAB" w:rsidRDefault="004D2EAB" w:rsidP="008F2408">
            <w:pPr>
              <w:ind w:left="142" w:right="289"/>
              <w:jc w:val="both"/>
              <w:rPr>
                <w:rFonts w:ascii="Arial" w:hAnsi="Arial" w:cs="Arial"/>
                <w:b/>
                <w:bCs/>
              </w:rPr>
            </w:pPr>
          </w:p>
        </w:tc>
        <w:tc>
          <w:tcPr>
            <w:tcW w:w="2025" w:type="dxa"/>
          </w:tcPr>
          <w:p w14:paraId="7B4ADEF0" w14:textId="77777777" w:rsidR="004D2EAB" w:rsidRDefault="004D2EAB" w:rsidP="008F2408">
            <w:pPr>
              <w:ind w:left="142" w:right="289"/>
              <w:jc w:val="both"/>
              <w:rPr>
                <w:rFonts w:ascii="Arial" w:hAnsi="Arial" w:cs="Arial"/>
                <w:b/>
                <w:bCs/>
              </w:rPr>
            </w:pPr>
          </w:p>
          <w:sdt>
            <w:sdtPr>
              <w:rPr>
                <w:rFonts w:ascii="Arial" w:hAnsi="Arial" w:cs="Arial"/>
              </w:rPr>
              <w:id w:val="78637639"/>
              <w:placeholder>
                <w:docPart w:val="3CF92DE4C02447C7B1B9FFF5AB63F830"/>
              </w:placeholder>
              <w:showingPlcHdr/>
            </w:sdtPr>
            <w:sdtEndPr/>
            <w:sdtContent>
              <w:p w14:paraId="119288E1" w14:textId="067C4AFB" w:rsidR="0001293B" w:rsidRPr="004D2EAB" w:rsidRDefault="0001293B" w:rsidP="008F2408">
                <w:pPr>
                  <w:ind w:left="142" w:right="289"/>
                  <w:jc w:val="both"/>
                  <w:rPr>
                    <w:rFonts w:ascii="Arial" w:hAnsi="Arial" w:cs="Arial"/>
                    <w:b/>
                    <w:bCs/>
                  </w:rPr>
                </w:pPr>
                <w:r w:rsidRPr="006637D4">
                  <w:rPr>
                    <w:rStyle w:val="PlaceholderText"/>
                  </w:rPr>
                  <w:t>Click or tap here to enter text.</w:t>
                </w:r>
              </w:p>
            </w:sdtContent>
          </w:sdt>
        </w:tc>
      </w:tr>
      <w:tr w:rsidR="004D2EAB" w:rsidRPr="004D2EAB" w14:paraId="5C9A9701" w14:textId="77777777" w:rsidTr="00B934E6">
        <w:trPr>
          <w:trHeight w:val="97"/>
          <w:jc w:val="center"/>
        </w:trPr>
        <w:tc>
          <w:tcPr>
            <w:tcW w:w="9752" w:type="dxa"/>
            <w:gridSpan w:val="7"/>
            <w:shd w:val="clear" w:color="auto" w:fill="004E9A"/>
            <w:vAlign w:val="center"/>
          </w:tcPr>
          <w:p w14:paraId="527968F1" w14:textId="77777777" w:rsidR="004D2EAB" w:rsidRPr="004D2EAB" w:rsidRDefault="004D2EAB" w:rsidP="008F2408">
            <w:pPr>
              <w:ind w:left="142" w:right="289"/>
              <w:jc w:val="both"/>
              <w:rPr>
                <w:rFonts w:ascii="Arial" w:hAnsi="Arial" w:cs="Arial"/>
                <w:b/>
                <w:bCs/>
                <w:color w:val="FFFFFF" w:themeColor="background1"/>
              </w:rPr>
            </w:pPr>
            <w:r w:rsidRPr="004D2EAB">
              <w:rPr>
                <w:rFonts w:ascii="Arial" w:hAnsi="Arial" w:cs="Arial"/>
                <w:b/>
                <w:bCs/>
                <w:color w:val="FFFFFF" w:themeColor="background1"/>
              </w:rPr>
              <w:t>Training</w:t>
            </w:r>
          </w:p>
          <w:p w14:paraId="16BBD678" w14:textId="77777777" w:rsidR="004D2EAB" w:rsidRPr="004D2EAB" w:rsidRDefault="004D2EAB" w:rsidP="008F2408">
            <w:pPr>
              <w:ind w:left="142" w:right="289"/>
              <w:jc w:val="both"/>
              <w:rPr>
                <w:rFonts w:ascii="Arial" w:hAnsi="Arial" w:cs="Arial"/>
                <w:b/>
                <w:bCs/>
                <w:color w:val="FFFFFF" w:themeColor="background1"/>
              </w:rPr>
            </w:pPr>
          </w:p>
          <w:p w14:paraId="3F1F892B" w14:textId="77777777" w:rsidR="004D2EAB" w:rsidRPr="004D2EAB" w:rsidRDefault="004D2EAB" w:rsidP="008F2408">
            <w:pPr>
              <w:ind w:left="142" w:right="289"/>
              <w:jc w:val="both"/>
              <w:rPr>
                <w:rFonts w:ascii="Arial" w:hAnsi="Arial" w:cs="Arial"/>
                <w:i/>
                <w:iCs/>
                <w:color w:val="FFFFFF" w:themeColor="background1"/>
              </w:rPr>
            </w:pPr>
            <w:r w:rsidRPr="004D2EAB">
              <w:rPr>
                <w:rFonts w:ascii="Arial" w:hAnsi="Arial" w:cs="Arial"/>
                <w:i/>
                <w:iCs/>
                <w:color w:val="FFFFFF" w:themeColor="background1"/>
              </w:rPr>
              <w:t>This includes trade/professional training, government training schemes, apprenticeships, short courses, and secondments</w:t>
            </w:r>
          </w:p>
          <w:p w14:paraId="37DE0CB7" w14:textId="77777777" w:rsidR="004D2EAB" w:rsidRPr="004D2EAB" w:rsidRDefault="004D2EAB" w:rsidP="008F2408">
            <w:pPr>
              <w:ind w:left="142" w:right="289"/>
              <w:jc w:val="both"/>
              <w:rPr>
                <w:rFonts w:ascii="Arial" w:hAnsi="Arial" w:cs="Arial"/>
                <w:b/>
                <w:bCs/>
              </w:rPr>
            </w:pPr>
          </w:p>
        </w:tc>
      </w:tr>
      <w:tr w:rsidR="004D2EAB" w:rsidRPr="004D2EAB" w14:paraId="2C42C8ED" w14:textId="77777777" w:rsidTr="008F2408">
        <w:trPr>
          <w:trHeight w:val="97"/>
          <w:jc w:val="center"/>
        </w:trPr>
        <w:tc>
          <w:tcPr>
            <w:tcW w:w="2547" w:type="dxa"/>
            <w:vAlign w:val="center"/>
          </w:tcPr>
          <w:p w14:paraId="319FE8FE" w14:textId="77777777" w:rsidR="004D2EAB" w:rsidRPr="004D2EAB" w:rsidRDefault="004D2EAB" w:rsidP="008F2408">
            <w:pPr>
              <w:ind w:left="142" w:right="289"/>
              <w:jc w:val="both"/>
              <w:rPr>
                <w:rFonts w:ascii="Arial" w:hAnsi="Arial" w:cs="Arial"/>
                <w:b/>
                <w:bCs/>
              </w:rPr>
            </w:pPr>
            <w:r w:rsidRPr="004D2EAB">
              <w:rPr>
                <w:rFonts w:ascii="Arial" w:hAnsi="Arial" w:cs="Arial"/>
                <w:b/>
                <w:bCs/>
              </w:rPr>
              <w:t>Course Title</w:t>
            </w:r>
          </w:p>
        </w:tc>
        <w:tc>
          <w:tcPr>
            <w:tcW w:w="4644" w:type="dxa"/>
            <w:gridSpan w:val="3"/>
            <w:vAlign w:val="center"/>
          </w:tcPr>
          <w:p w14:paraId="5EBA13C4" w14:textId="77777777" w:rsidR="004D2EAB" w:rsidRPr="004D2EAB" w:rsidRDefault="004D2EAB" w:rsidP="008F2408">
            <w:pPr>
              <w:ind w:left="142" w:right="289"/>
              <w:jc w:val="both"/>
              <w:rPr>
                <w:rFonts w:ascii="Arial" w:hAnsi="Arial" w:cs="Arial"/>
                <w:b/>
                <w:bCs/>
              </w:rPr>
            </w:pPr>
            <w:r w:rsidRPr="004D2EAB">
              <w:rPr>
                <w:rFonts w:ascii="Arial" w:hAnsi="Arial" w:cs="Arial"/>
                <w:b/>
                <w:bCs/>
              </w:rPr>
              <w:t>Organisation</w:t>
            </w:r>
          </w:p>
        </w:tc>
        <w:tc>
          <w:tcPr>
            <w:tcW w:w="2561" w:type="dxa"/>
            <w:gridSpan w:val="3"/>
            <w:vAlign w:val="center"/>
          </w:tcPr>
          <w:p w14:paraId="23952896" w14:textId="77777777" w:rsidR="004D2EAB" w:rsidRPr="004D2EAB" w:rsidRDefault="004D2EAB" w:rsidP="008F2408">
            <w:pPr>
              <w:ind w:left="142" w:right="289"/>
              <w:jc w:val="both"/>
              <w:rPr>
                <w:rFonts w:ascii="Arial" w:hAnsi="Arial" w:cs="Arial"/>
                <w:b/>
                <w:bCs/>
              </w:rPr>
            </w:pPr>
            <w:r w:rsidRPr="004D2EAB">
              <w:rPr>
                <w:rFonts w:ascii="Arial" w:hAnsi="Arial" w:cs="Arial"/>
                <w:b/>
                <w:bCs/>
              </w:rPr>
              <w:t>Dates</w:t>
            </w:r>
          </w:p>
        </w:tc>
      </w:tr>
      <w:tr w:rsidR="004D2EAB" w:rsidRPr="004D2EAB" w14:paraId="21F67E99" w14:textId="77777777" w:rsidTr="0001293B">
        <w:trPr>
          <w:trHeight w:val="5235"/>
          <w:jc w:val="center"/>
        </w:trPr>
        <w:tc>
          <w:tcPr>
            <w:tcW w:w="2547" w:type="dxa"/>
          </w:tcPr>
          <w:p w14:paraId="315B98D8" w14:textId="77777777" w:rsidR="004D2EAB" w:rsidRDefault="004D2EAB" w:rsidP="008F2408">
            <w:pPr>
              <w:ind w:right="289"/>
              <w:jc w:val="both"/>
              <w:rPr>
                <w:rFonts w:ascii="Arial" w:hAnsi="Arial" w:cs="Arial"/>
                <w:b/>
                <w:bCs/>
              </w:rPr>
            </w:pPr>
          </w:p>
          <w:sdt>
            <w:sdtPr>
              <w:rPr>
                <w:rFonts w:ascii="Arial" w:hAnsi="Arial" w:cs="Arial"/>
              </w:rPr>
              <w:id w:val="-1146504496"/>
              <w:placeholder>
                <w:docPart w:val="9AFFC6BC100B4E37B6190B771104055A"/>
              </w:placeholder>
              <w:showingPlcHdr/>
            </w:sdtPr>
            <w:sdtEndPr/>
            <w:sdtContent>
              <w:p w14:paraId="2C6DFF8D" w14:textId="121D68C0" w:rsidR="009C064A" w:rsidRDefault="0001293B" w:rsidP="008F2408">
                <w:pPr>
                  <w:ind w:right="289"/>
                  <w:jc w:val="both"/>
                  <w:rPr>
                    <w:rFonts w:ascii="Arial" w:hAnsi="Arial" w:cs="Arial"/>
                    <w:b/>
                    <w:bCs/>
                  </w:rPr>
                </w:pPr>
                <w:r w:rsidRPr="006637D4">
                  <w:rPr>
                    <w:rStyle w:val="PlaceholderText"/>
                  </w:rPr>
                  <w:t>Click or tap here to enter text.</w:t>
                </w:r>
              </w:p>
            </w:sdtContent>
          </w:sdt>
          <w:p w14:paraId="55F6EF46" w14:textId="77777777" w:rsidR="009C064A" w:rsidRDefault="009C064A" w:rsidP="008F2408">
            <w:pPr>
              <w:ind w:right="289"/>
              <w:jc w:val="both"/>
              <w:rPr>
                <w:rFonts w:ascii="Arial" w:hAnsi="Arial" w:cs="Arial"/>
                <w:b/>
                <w:bCs/>
              </w:rPr>
            </w:pPr>
          </w:p>
          <w:p w14:paraId="09CD33DA" w14:textId="77777777" w:rsidR="009C064A" w:rsidRDefault="009C064A" w:rsidP="008F2408">
            <w:pPr>
              <w:ind w:right="289"/>
              <w:jc w:val="both"/>
              <w:rPr>
                <w:rFonts w:ascii="Arial" w:hAnsi="Arial" w:cs="Arial"/>
                <w:b/>
                <w:bCs/>
              </w:rPr>
            </w:pPr>
          </w:p>
          <w:p w14:paraId="74374AB5" w14:textId="77777777" w:rsidR="009C064A" w:rsidRDefault="009C064A" w:rsidP="008F2408">
            <w:pPr>
              <w:ind w:right="289"/>
              <w:jc w:val="both"/>
              <w:rPr>
                <w:rFonts w:ascii="Arial" w:hAnsi="Arial" w:cs="Arial"/>
                <w:b/>
                <w:bCs/>
              </w:rPr>
            </w:pPr>
          </w:p>
          <w:p w14:paraId="3042559A" w14:textId="77777777" w:rsidR="009C064A" w:rsidRDefault="009C064A" w:rsidP="008F2408">
            <w:pPr>
              <w:ind w:right="289"/>
              <w:jc w:val="both"/>
              <w:rPr>
                <w:rFonts w:ascii="Arial" w:hAnsi="Arial" w:cs="Arial"/>
                <w:b/>
                <w:bCs/>
              </w:rPr>
            </w:pPr>
          </w:p>
          <w:p w14:paraId="13C02C41" w14:textId="77777777" w:rsidR="009C064A" w:rsidRDefault="009C064A" w:rsidP="008F2408">
            <w:pPr>
              <w:ind w:right="289"/>
              <w:jc w:val="both"/>
              <w:rPr>
                <w:rFonts w:ascii="Arial" w:hAnsi="Arial" w:cs="Arial"/>
                <w:b/>
                <w:bCs/>
              </w:rPr>
            </w:pPr>
          </w:p>
          <w:p w14:paraId="00DCB4AF" w14:textId="77777777" w:rsidR="009C064A" w:rsidRDefault="009C064A" w:rsidP="008F2408">
            <w:pPr>
              <w:ind w:right="289"/>
              <w:jc w:val="both"/>
              <w:rPr>
                <w:rFonts w:ascii="Arial" w:hAnsi="Arial" w:cs="Arial"/>
                <w:b/>
                <w:bCs/>
              </w:rPr>
            </w:pPr>
          </w:p>
          <w:p w14:paraId="26861451" w14:textId="77777777" w:rsidR="009C064A" w:rsidRDefault="009C064A" w:rsidP="008F2408">
            <w:pPr>
              <w:ind w:right="289"/>
              <w:jc w:val="both"/>
              <w:rPr>
                <w:rFonts w:ascii="Arial" w:hAnsi="Arial" w:cs="Arial"/>
                <w:b/>
                <w:bCs/>
              </w:rPr>
            </w:pPr>
          </w:p>
          <w:p w14:paraId="4CB09E41" w14:textId="77777777" w:rsidR="009C064A" w:rsidRDefault="009C064A" w:rsidP="008F2408">
            <w:pPr>
              <w:ind w:right="289"/>
              <w:jc w:val="both"/>
              <w:rPr>
                <w:rFonts w:ascii="Arial" w:hAnsi="Arial" w:cs="Arial"/>
                <w:b/>
                <w:bCs/>
              </w:rPr>
            </w:pPr>
          </w:p>
          <w:p w14:paraId="4C861BED" w14:textId="77777777" w:rsidR="009C064A" w:rsidRDefault="009C064A" w:rsidP="008F2408">
            <w:pPr>
              <w:ind w:right="289"/>
              <w:jc w:val="both"/>
              <w:rPr>
                <w:rFonts w:ascii="Arial" w:hAnsi="Arial" w:cs="Arial"/>
                <w:b/>
                <w:bCs/>
              </w:rPr>
            </w:pPr>
          </w:p>
          <w:p w14:paraId="67771196" w14:textId="77777777" w:rsidR="009C064A" w:rsidRDefault="009C064A" w:rsidP="008F2408">
            <w:pPr>
              <w:ind w:right="289"/>
              <w:jc w:val="both"/>
              <w:rPr>
                <w:rFonts w:ascii="Arial" w:hAnsi="Arial" w:cs="Arial"/>
                <w:b/>
                <w:bCs/>
              </w:rPr>
            </w:pPr>
          </w:p>
          <w:p w14:paraId="0E164A81" w14:textId="77777777" w:rsidR="009C064A" w:rsidRDefault="009C064A" w:rsidP="008F2408">
            <w:pPr>
              <w:ind w:right="289"/>
              <w:jc w:val="both"/>
              <w:rPr>
                <w:rFonts w:ascii="Arial" w:hAnsi="Arial" w:cs="Arial"/>
                <w:b/>
                <w:bCs/>
              </w:rPr>
            </w:pPr>
          </w:p>
          <w:p w14:paraId="70CCC040" w14:textId="77777777" w:rsidR="009C064A" w:rsidRDefault="009C064A" w:rsidP="008F2408">
            <w:pPr>
              <w:ind w:right="289"/>
              <w:jc w:val="both"/>
              <w:rPr>
                <w:rFonts w:ascii="Arial" w:hAnsi="Arial" w:cs="Arial"/>
                <w:b/>
                <w:bCs/>
              </w:rPr>
            </w:pPr>
          </w:p>
          <w:p w14:paraId="442392C9" w14:textId="77777777" w:rsidR="009C064A" w:rsidRDefault="009C064A" w:rsidP="008F2408">
            <w:pPr>
              <w:ind w:right="289"/>
              <w:jc w:val="both"/>
              <w:rPr>
                <w:rFonts w:ascii="Arial" w:hAnsi="Arial" w:cs="Arial"/>
                <w:b/>
                <w:bCs/>
              </w:rPr>
            </w:pPr>
          </w:p>
          <w:p w14:paraId="0BF27C5B" w14:textId="77777777" w:rsidR="009C064A" w:rsidRDefault="009C064A" w:rsidP="008F2408">
            <w:pPr>
              <w:ind w:right="289"/>
              <w:jc w:val="both"/>
              <w:rPr>
                <w:rFonts w:ascii="Arial" w:hAnsi="Arial" w:cs="Arial"/>
                <w:b/>
                <w:bCs/>
              </w:rPr>
            </w:pPr>
          </w:p>
          <w:p w14:paraId="473DB540" w14:textId="77777777" w:rsidR="009C064A" w:rsidRDefault="009C064A" w:rsidP="008F2408">
            <w:pPr>
              <w:ind w:right="289"/>
              <w:jc w:val="both"/>
              <w:rPr>
                <w:rFonts w:ascii="Arial" w:hAnsi="Arial" w:cs="Arial"/>
                <w:b/>
                <w:bCs/>
              </w:rPr>
            </w:pPr>
          </w:p>
          <w:p w14:paraId="52E5CD70" w14:textId="77777777" w:rsidR="009C064A" w:rsidRDefault="009C064A" w:rsidP="008F2408">
            <w:pPr>
              <w:ind w:right="289"/>
              <w:jc w:val="both"/>
              <w:rPr>
                <w:rFonts w:ascii="Arial" w:hAnsi="Arial" w:cs="Arial"/>
                <w:b/>
                <w:bCs/>
              </w:rPr>
            </w:pPr>
          </w:p>
          <w:p w14:paraId="069214B9" w14:textId="77777777" w:rsidR="009C064A" w:rsidRDefault="009C064A" w:rsidP="008F2408">
            <w:pPr>
              <w:ind w:right="289"/>
              <w:jc w:val="both"/>
              <w:rPr>
                <w:rFonts w:ascii="Arial" w:hAnsi="Arial" w:cs="Arial"/>
                <w:b/>
                <w:bCs/>
              </w:rPr>
            </w:pPr>
          </w:p>
          <w:p w14:paraId="1922FC0D" w14:textId="77777777" w:rsidR="009C064A" w:rsidRPr="004D2EAB" w:rsidRDefault="009C064A" w:rsidP="008F2408">
            <w:pPr>
              <w:ind w:right="289"/>
              <w:jc w:val="both"/>
              <w:rPr>
                <w:rFonts w:ascii="Arial" w:hAnsi="Arial" w:cs="Arial"/>
                <w:b/>
                <w:bCs/>
              </w:rPr>
            </w:pPr>
          </w:p>
        </w:tc>
        <w:tc>
          <w:tcPr>
            <w:tcW w:w="4644" w:type="dxa"/>
            <w:gridSpan w:val="3"/>
          </w:tcPr>
          <w:p w14:paraId="2C1E6A24" w14:textId="77777777" w:rsidR="004D2EAB" w:rsidRDefault="004D2EAB" w:rsidP="008F2408">
            <w:pPr>
              <w:ind w:right="289"/>
              <w:jc w:val="both"/>
              <w:rPr>
                <w:rFonts w:ascii="Arial" w:hAnsi="Arial" w:cs="Arial"/>
                <w:b/>
                <w:bCs/>
              </w:rPr>
            </w:pPr>
          </w:p>
          <w:sdt>
            <w:sdtPr>
              <w:rPr>
                <w:rFonts w:ascii="Arial" w:hAnsi="Arial" w:cs="Arial"/>
              </w:rPr>
              <w:id w:val="439418129"/>
              <w:placeholder>
                <w:docPart w:val="0B7F0B388DC745608A0D5D6A117C54CE"/>
              </w:placeholder>
              <w:showingPlcHdr/>
            </w:sdtPr>
            <w:sdtEndPr/>
            <w:sdtContent>
              <w:p w14:paraId="7A4E5FDF" w14:textId="77777777" w:rsidR="0001293B" w:rsidRDefault="0001293B" w:rsidP="0001293B">
                <w:pPr>
                  <w:ind w:right="289"/>
                  <w:jc w:val="both"/>
                  <w:rPr>
                    <w:rFonts w:ascii="Arial" w:hAnsi="Arial" w:cs="Arial"/>
                  </w:rPr>
                </w:pPr>
                <w:r w:rsidRPr="006637D4">
                  <w:rPr>
                    <w:rStyle w:val="PlaceholderText"/>
                  </w:rPr>
                  <w:t>Click or tap here to enter text.</w:t>
                </w:r>
              </w:p>
            </w:sdtContent>
          </w:sdt>
          <w:p w14:paraId="51C0A4B8" w14:textId="77777777" w:rsidR="004D2EAB" w:rsidRPr="0001293B" w:rsidRDefault="004D2EAB" w:rsidP="008F2408">
            <w:pPr>
              <w:ind w:right="289"/>
              <w:jc w:val="both"/>
              <w:rPr>
                <w:rFonts w:ascii="Arial" w:hAnsi="Arial" w:cs="Arial"/>
                <w:b/>
                <w:bCs/>
              </w:rPr>
            </w:pPr>
          </w:p>
          <w:p w14:paraId="3E108CCC" w14:textId="77777777" w:rsidR="004D2EAB" w:rsidRDefault="004D2EAB" w:rsidP="008F2408">
            <w:pPr>
              <w:ind w:right="289"/>
              <w:jc w:val="both"/>
              <w:rPr>
                <w:rFonts w:ascii="Arial" w:hAnsi="Arial" w:cs="Arial"/>
                <w:b/>
                <w:bCs/>
              </w:rPr>
            </w:pPr>
          </w:p>
          <w:p w14:paraId="53CB3496" w14:textId="77777777" w:rsidR="004D2EAB" w:rsidRDefault="004D2EAB" w:rsidP="008F2408">
            <w:pPr>
              <w:ind w:right="289"/>
              <w:jc w:val="both"/>
              <w:rPr>
                <w:rFonts w:ascii="Arial" w:hAnsi="Arial" w:cs="Arial"/>
                <w:b/>
                <w:bCs/>
              </w:rPr>
            </w:pPr>
          </w:p>
          <w:p w14:paraId="4FCFF823" w14:textId="77777777" w:rsidR="004D2EAB" w:rsidRDefault="004D2EAB" w:rsidP="008F2408">
            <w:pPr>
              <w:ind w:right="289"/>
              <w:jc w:val="both"/>
              <w:rPr>
                <w:rFonts w:ascii="Arial" w:hAnsi="Arial" w:cs="Arial"/>
                <w:b/>
                <w:bCs/>
              </w:rPr>
            </w:pPr>
          </w:p>
          <w:p w14:paraId="601621AF" w14:textId="77777777" w:rsidR="004D2EAB" w:rsidRDefault="004D2EAB" w:rsidP="008F2408">
            <w:pPr>
              <w:ind w:right="289"/>
              <w:jc w:val="both"/>
              <w:rPr>
                <w:rFonts w:ascii="Arial" w:hAnsi="Arial" w:cs="Arial"/>
                <w:b/>
                <w:bCs/>
              </w:rPr>
            </w:pPr>
          </w:p>
          <w:p w14:paraId="2C89FC6C" w14:textId="77777777" w:rsidR="004D2EAB" w:rsidRDefault="004D2EAB" w:rsidP="008F2408">
            <w:pPr>
              <w:ind w:right="289"/>
              <w:jc w:val="both"/>
              <w:rPr>
                <w:rFonts w:ascii="Arial" w:hAnsi="Arial" w:cs="Arial"/>
                <w:b/>
                <w:bCs/>
              </w:rPr>
            </w:pPr>
          </w:p>
          <w:p w14:paraId="1CB429D7" w14:textId="77777777" w:rsidR="004D2EAB" w:rsidRDefault="004D2EAB" w:rsidP="008F2408">
            <w:pPr>
              <w:ind w:right="289"/>
              <w:jc w:val="both"/>
              <w:rPr>
                <w:rFonts w:ascii="Arial" w:hAnsi="Arial" w:cs="Arial"/>
                <w:b/>
                <w:bCs/>
              </w:rPr>
            </w:pPr>
          </w:p>
          <w:p w14:paraId="48C7AD86" w14:textId="77777777" w:rsidR="004D2EAB" w:rsidRDefault="004D2EAB" w:rsidP="008F2408">
            <w:pPr>
              <w:ind w:right="289"/>
              <w:jc w:val="both"/>
              <w:rPr>
                <w:rFonts w:ascii="Arial" w:hAnsi="Arial" w:cs="Arial"/>
                <w:b/>
                <w:bCs/>
              </w:rPr>
            </w:pPr>
          </w:p>
          <w:p w14:paraId="7C91C37C" w14:textId="77777777" w:rsidR="004D2EAB" w:rsidRDefault="004D2EAB" w:rsidP="008F2408">
            <w:pPr>
              <w:ind w:right="289"/>
              <w:jc w:val="both"/>
              <w:rPr>
                <w:rFonts w:ascii="Arial" w:hAnsi="Arial" w:cs="Arial"/>
                <w:b/>
                <w:bCs/>
              </w:rPr>
            </w:pPr>
          </w:p>
          <w:p w14:paraId="0CB23509" w14:textId="77777777" w:rsidR="004D2EAB" w:rsidRDefault="004D2EAB" w:rsidP="008F2408">
            <w:pPr>
              <w:ind w:right="289"/>
              <w:jc w:val="both"/>
              <w:rPr>
                <w:rFonts w:ascii="Arial" w:hAnsi="Arial" w:cs="Arial"/>
                <w:b/>
                <w:bCs/>
              </w:rPr>
            </w:pPr>
          </w:p>
          <w:p w14:paraId="1BECC979" w14:textId="77777777" w:rsidR="004D2EAB" w:rsidRDefault="004D2EAB" w:rsidP="008F2408">
            <w:pPr>
              <w:ind w:right="289"/>
              <w:jc w:val="both"/>
              <w:rPr>
                <w:rFonts w:ascii="Arial" w:hAnsi="Arial" w:cs="Arial"/>
                <w:b/>
                <w:bCs/>
              </w:rPr>
            </w:pPr>
          </w:p>
          <w:p w14:paraId="3CC4EB6E" w14:textId="77777777" w:rsidR="004D2EAB" w:rsidRDefault="004D2EAB" w:rsidP="008F2408">
            <w:pPr>
              <w:ind w:right="289"/>
              <w:jc w:val="both"/>
              <w:rPr>
                <w:rFonts w:ascii="Arial" w:hAnsi="Arial" w:cs="Arial"/>
                <w:b/>
                <w:bCs/>
              </w:rPr>
            </w:pPr>
          </w:p>
          <w:p w14:paraId="39AD0F41" w14:textId="77777777" w:rsidR="004D2EAB" w:rsidRDefault="004D2EAB" w:rsidP="008F2408">
            <w:pPr>
              <w:ind w:right="289"/>
              <w:jc w:val="both"/>
              <w:rPr>
                <w:rFonts w:ascii="Arial" w:hAnsi="Arial" w:cs="Arial"/>
                <w:b/>
                <w:bCs/>
              </w:rPr>
            </w:pPr>
          </w:p>
          <w:p w14:paraId="07BFB7B3" w14:textId="77777777" w:rsidR="004D2EAB" w:rsidRDefault="004D2EAB" w:rsidP="008F2408">
            <w:pPr>
              <w:ind w:right="289"/>
              <w:jc w:val="both"/>
              <w:rPr>
                <w:rFonts w:ascii="Arial" w:hAnsi="Arial" w:cs="Arial"/>
                <w:b/>
                <w:bCs/>
              </w:rPr>
            </w:pPr>
          </w:p>
          <w:p w14:paraId="7FC4FABD" w14:textId="77777777" w:rsidR="004D2EAB" w:rsidRDefault="004D2EAB" w:rsidP="008F2408">
            <w:pPr>
              <w:ind w:right="289"/>
              <w:jc w:val="both"/>
              <w:rPr>
                <w:rFonts w:ascii="Arial" w:hAnsi="Arial" w:cs="Arial"/>
                <w:b/>
                <w:bCs/>
              </w:rPr>
            </w:pPr>
          </w:p>
          <w:p w14:paraId="5DC558FB" w14:textId="77777777" w:rsidR="004D2EAB" w:rsidRDefault="004D2EAB" w:rsidP="008F2408">
            <w:pPr>
              <w:ind w:right="289"/>
              <w:jc w:val="both"/>
              <w:rPr>
                <w:rFonts w:ascii="Arial" w:hAnsi="Arial" w:cs="Arial"/>
                <w:b/>
                <w:bCs/>
              </w:rPr>
            </w:pPr>
          </w:p>
          <w:p w14:paraId="774144F5" w14:textId="77777777" w:rsidR="004D2EAB" w:rsidRDefault="004D2EAB" w:rsidP="008F2408">
            <w:pPr>
              <w:ind w:right="289"/>
              <w:jc w:val="both"/>
              <w:rPr>
                <w:rFonts w:ascii="Arial" w:hAnsi="Arial" w:cs="Arial"/>
                <w:b/>
                <w:bCs/>
              </w:rPr>
            </w:pPr>
          </w:p>
          <w:p w14:paraId="67F7C212" w14:textId="77777777" w:rsidR="004D2EAB" w:rsidRDefault="004D2EAB" w:rsidP="008F2408">
            <w:pPr>
              <w:ind w:right="289"/>
              <w:jc w:val="both"/>
              <w:rPr>
                <w:rFonts w:ascii="Arial" w:hAnsi="Arial" w:cs="Arial"/>
                <w:b/>
                <w:bCs/>
              </w:rPr>
            </w:pPr>
          </w:p>
          <w:p w14:paraId="6E2C2AEE" w14:textId="77777777" w:rsidR="004D2EAB" w:rsidRPr="004D2EAB" w:rsidRDefault="004D2EAB" w:rsidP="008F2408">
            <w:pPr>
              <w:ind w:right="289"/>
              <w:jc w:val="both"/>
              <w:rPr>
                <w:rFonts w:ascii="Arial" w:hAnsi="Arial" w:cs="Arial"/>
                <w:b/>
                <w:bCs/>
              </w:rPr>
            </w:pPr>
          </w:p>
        </w:tc>
        <w:tc>
          <w:tcPr>
            <w:tcW w:w="2561" w:type="dxa"/>
            <w:gridSpan w:val="3"/>
          </w:tcPr>
          <w:p w14:paraId="1BF035FF" w14:textId="77777777" w:rsidR="004D2EAB" w:rsidRDefault="004D2EAB" w:rsidP="008F2408">
            <w:pPr>
              <w:ind w:right="289"/>
              <w:jc w:val="both"/>
              <w:rPr>
                <w:rFonts w:ascii="Arial" w:hAnsi="Arial" w:cs="Arial"/>
                <w:b/>
                <w:bCs/>
              </w:rPr>
            </w:pPr>
          </w:p>
          <w:sdt>
            <w:sdtPr>
              <w:rPr>
                <w:rFonts w:ascii="Arial" w:hAnsi="Arial" w:cs="Arial"/>
              </w:rPr>
              <w:id w:val="-760758893"/>
              <w:placeholder>
                <w:docPart w:val="95D701A746914883A994D238DB7A814A"/>
              </w:placeholder>
              <w:showingPlcHdr/>
            </w:sdtPr>
            <w:sdtEndPr/>
            <w:sdtContent>
              <w:p w14:paraId="0990C07B" w14:textId="77777777" w:rsidR="0001293B" w:rsidRDefault="0001293B" w:rsidP="0001293B">
                <w:pPr>
                  <w:ind w:right="289"/>
                  <w:jc w:val="both"/>
                  <w:rPr>
                    <w:rFonts w:ascii="Arial" w:hAnsi="Arial" w:cs="Arial"/>
                  </w:rPr>
                </w:pPr>
                <w:r w:rsidRPr="006637D4">
                  <w:rPr>
                    <w:rStyle w:val="PlaceholderText"/>
                  </w:rPr>
                  <w:t>Click or tap here to enter text.</w:t>
                </w:r>
              </w:p>
            </w:sdtContent>
          </w:sdt>
          <w:p w14:paraId="2F77CCBF" w14:textId="77777777" w:rsidR="0001293B" w:rsidRPr="004D2EAB" w:rsidRDefault="0001293B" w:rsidP="008F2408">
            <w:pPr>
              <w:ind w:right="289"/>
              <w:jc w:val="both"/>
              <w:rPr>
                <w:rFonts w:ascii="Arial" w:hAnsi="Arial" w:cs="Arial"/>
                <w:b/>
                <w:bCs/>
              </w:rPr>
            </w:pPr>
          </w:p>
        </w:tc>
      </w:tr>
      <w:tr w:rsidR="004D2EAB" w:rsidRPr="004D2EAB" w14:paraId="6DD09E6E" w14:textId="77777777" w:rsidTr="00B934E6">
        <w:trPr>
          <w:trHeight w:val="97"/>
          <w:jc w:val="center"/>
        </w:trPr>
        <w:tc>
          <w:tcPr>
            <w:tcW w:w="9752" w:type="dxa"/>
            <w:gridSpan w:val="7"/>
            <w:shd w:val="clear" w:color="auto" w:fill="004E9A"/>
            <w:vAlign w:val="center"/>
          </w:tcPr>
          <w:p w14:paraId="08638ACD" w14:textId="77777777" w:rsidR="004D2EAB" w:rsidRPr="004D2EAB" w:rsidRDefault="004D2EAB" w:rsidP="008F2408">
            <w:pPr>
              <w:ind w:left="142" w:right="289"/>
              <w:jc w:val="both"/>
              <w:rPr>
                <w:rFonts w:ascii="Arial" w:hAnsi="Arial" w:cs="Arial"/>
                <w:b/>
                <w:bCs/>
                <w:color w:val="FFFFFF" w:themeColor="background1"/>
              </w:rPr>
            </w:pPr>
            <w:r w:rsidRPr="004D2EAB">
              <w:rPr>
                <w:rFonts w:ascii="Arial" w:hAnsi="Arial" w:cs="Arial"/>
                <w:b/>
                <w:bCs/>
                <w:color w:val="FFFFFF" w:themeColor="background1"/>
              </w:rPr>
              <w:lastRenderedPageBreak/>
              <w:t>Membership of Professional Institutes</w:t>
            </w:r>
          </w:p>
        </w:tc>
      </w:tr>
      <w:tr w:rsidR="004D2EAB" w:rsidRPr="004D2EAB" w14:paraId="3F5DBFFE" w14:textId="77777777" w:rsidTr="008F2408">
        <w:trPr>
          <w:trHeight w:val="97"/>
          <w:jc w:val="center"/>
        </w:trPr>
        <w:tc>
          <w:tcPr>
            <w:tcW w:w="2547" w:type="dxa"/>
            <w:shd w:val="clear" w:color="auto" w:fill="auto"/>
            <w:vAlign w:val="center"/>
          </w:tcPr>
          <w:p w14:paraId="775AD87F" w14:textId="77777777" w:rsidR="004D2EAB" w:rsidRPr="004D2EAB" w:rsidRDefault="004D2EAB" w:rsidP="008F2408">
            <w:pPr>
              <w:ind w:left="142" w:right="289"/>
              <w:jc w:val="both"/>
              <w:rPr>
                <w:rFonts w:ascii="Arial" w:hAnsi="Arial" w:cs="Arial"/>
                <w:b/>
                <w:bCs/>
              </w:rPr>
            </w:pPr>
            <w:r w:rsidRPr="004D2EAB">
              <w:rPr>
                <w:rFonts w:ascii="Arial" w:hAnsi="Arial" w:cs="Arial"/>
                <w:b/>
                <w:bCs/>
              </w:rPr>
              <w:t>Institute</w:t>
            </w:r>
          </w:p>
        </w:tc>
        <w:tc>
          <w:tcPr>
            <w:tcW w:w="4678" w:type="dxa"/>
            <w:gridSpan w:val="4"/>
            <w:shd w:val="clear" w:color="auto" w:fill="auto"/>
            <w:vAlign w:val="center"/>
          </w:tcPr>
          <w:p w14:paraId="733067C2" w14:textId="77777777" w:rsidR="004D2EAB" w:rsidRPr="004D2EAB" w:rsidRDefault="004D2EAB" w:rsidP="008F2408">
            <w:pPr>
              <w:ind w:left="142" w:right="289"/>
              <w:jc w:val="both"/>
              <w:rPr>
                <w:rFonts w:ascii="Arial" w:hAnsi="Arial" w:cs="Arial"/>
                <w:b/>
                <w:bCs/>
              </w:rPr>
            </w:pPr>
            <w:r w:rsidRPr="004D2EAB">
              <w:rPr>
                <w:rFonts w:ascii="Arial" w:hAnsi="Arial" w:cs="Arial"/>
                <w:b/>
                <w:bCs/>
              </w:rPr>
              <w:t>Level of Membership</w:t>
            </w:r>
          </w:p>
        </w:tc>
        <w:tc>
          <w:tcPr>
            <w:tcW w:w="2527" w:type="dxa"/>
            <w:gridSpan w:val="2"/>
            <w:shd w:val="clear" w:color="auto" w:fill="auto"/>
            <w:vAlign w:val="center"/>
          </w:tcPr>
          <w:p w14:paraId="230985C6" w14:textId="77777777" w:rsidR="004D2EAB" w:rsidRPr="004D2EAB" w:rsidRDefault="004D2EAB" w:rsidP="008F2408">
            <w:pPr>
              <w:ind w:left="142" w:right="289"/>
              <w:jc w:val="both"/>
              <w:rPr>
                <w:rFonts w:ascii="Arial" w:hAnsi="Arial" w:cs="Arial"/>
                <w:b/>
                <w:bCs/>
              </w:rPr>
            </w:pPr>
            <w:r w:rsidRPr="004D2EAB">
              <w:rPr>
                <w:rFonts w:ascii="Arial" w:hAnsi="Arial" w:cs="Arial"/>
                <w:b/>
                <w:bCs/>
              </w:rPr>
              <w:t>Year of Award</w:t>
            </w:r>
          </w:p>
        </w:tc>
      </w:tr>
      <w:tr w:rsidR="004D2EAB" w:rsidRPr="004D2EAB" w14:paraId="0706D31B" w14:textId="77777777" w:rsidTr="0001293B">
        <w:trPr>
          <w:trHeight w:val="342"/>
          <w:jc w:val="center"/>
        </w:trPr>
        <w:tc>
          <w:tcPr>
            <w:tcW w:w="2547" w:type="dxa"/>
            <w:shd w:val="clear" w:color="auto" w:fill="auto"/>
          </w:tcPr>
          <w:sdt>
            <w:sdtPr>
              <w:rPr>
                <w:rFonts w:ascii="Arial" w:hAnsi="Arial" w:cs="Arial"/>
              </w:rPr>
              <w:id w:val="1899472789"/>
              <w:placeholder>
                <w:docPart w:val="D009C0E0FAC544B29F497FD501EBBF4A"/>
              </w:placeholder>
              <w:showingPlcHdr/>
            </w:sdtPr>
            <w:sdtEndPr/>
            <w:sdtContent>
              <w:p w14:paraId="3132845B" w14:textId="77777777" w:rsidR="0001293B" w:rsidRDefault="0001293B" w:rsidP="0001293B">
                <w:pPr>
                  <w:ind w:right="289"/>
                  <w:jc w:val="both"/>
                  <w:rPr>
                    <w:rFonts w:ascii="Arial" w:hAnsi="Arial" w:cs="Arial"/>
                  </w:rPr>
                </w:pPr>
                <w:r w:rsidRPr="006637D4">
                  <w:rPr>
                    <w:rStyle w:val="PlaceholderText"/>
                  </w:rPr>
                  <w:t>Click or tap here to enter text.</w:t>
                </w:r>
              </w:p>
            </w:sdtContent>
          </w:sdt>
          <w:p w14:paraId="0A9B3C8F" w14:textId="77777777" w:rsidR="004D2EAB" w:rsidRPr="004D2EAB" w:rsidRDefault="004D2EAB" w:rsidP="008F2408">
            <w:pPr>
              <w:ind w:left="142" w:right="289"/>
              <w:jc w:val="both"/>
              <w:rPr>
                <w:rFonts w:ascii="Arial" w:hAnsi="Arial" w:cs="Arial"/>
                <w:b/>
                <w:bCs/>
              </w:rPr>
            </w:pPr>
          </w:p>
          <w:p w14:paraId="006EDFCB" w14:textId="77777777" w:rsidR="004D2EAB" w:rsidRPr="004D2EAB" w:rsidRDefault="004D2EAB" w:rsidP="008F2408">
            <w:pPr>
              <w:ind w:left="142" w:right="289"/>
              <w:jc w:val="both"/>
              <w:rPr>
                <w:rFonts w:ascii="Arial" w:hAnsi="Arial" w:cs="Arial"/>
                <w:b/>
                <w:bCs/>
              </w:rPr>
            </w:pPr>
          </w:p>
          <w:p w14:paraId="388C17CF" w14:textId="77777777" w:rsidR="004D2EAB" w:rsidRPr="004D2EAB" w:rsidRDefault="004D2EAB" w:rsidP="008F2408">
            <w:pPr>
              <w:ind w:left="142" w:right="289"/>
              <w:jc w:val="both"/>
              <w:rPr>
                <w:rFonts w:ascii="Arial" w:hAnsi="Arial" w:cs="Arial"/>
                <w:b/>
                <w:bCs/>
              </w:rPr>
            </w:pPr>
          </w:p>
          <w:p w14:paraId="717A285B" w14:textId="77777777" w:rsidR="004D2EAB" w:rsidRPr="004D2EAB" w:rsidRDefault="004D2EAB" w:rsidP="008F2408">
            <w:pPr>
              <w:ind w:left="142" w:right="289"/>
              <w:jc w:val="both"/>
              <w:rPr>
                <w:rFonts w:ascii="Arial" w:hAnsi="Arial" w:cs="Arial"/>
                <w:b/>
                <w:bCs/>
              </w:rPr>
            </w:pPr>
          </w:p>
          <w:p w14:paraId="766B0D49" w14:textId="77777777" w:rsidR="004D2EAB" w:rsidRPr="004D2EAB" w:rsidRDefault="004D2EAB" w:rsidP="008F2408">
            <w:pPr>
              <w:ind w:left="142" w:right="289"/>
              <w:jc w:val="both"/>
              <w:rPr>
                <w:rFonts w:ascii="Arial" w:hAnsi="Arial" w:cs="Arial"/>
                <w:b/>
                <w:bCs/>
              </w:rPr>
            </w:pPr>
          </w:p>
          <w:p w14:paraId="03E9AED2" w14:textId="77777777" w:rsidR="004D2EAB" w:rsidRPr="004D2EAB" w:rsidRDefault="004D2EAB" w:rsidP="008F2408">
            <w:pPr>
              <w:ind w:left="142" w:right="289"/>
              <w:jc w:val="both"/>
              <w:rPr>
                <w:rFonts w:ascii="Arial" w:hAnsi="Arial" w:cs="Arial"/>
                <w:b/>
                <w:bCs/>
              </w:rPr>
            </w:pPr>
          </w:p>
          <w:p w14:paraId="36E46729" w14:textId="77777777" w:rsidR="004D2EAB" w:rsidRPr="004D2EAB" w:rsidRDefault="004D2EAB" w:rsidP="008F2408">
            <w:pPr>
              <w:ind w:left="142" w:right="289"/>
              <w:jc w:val="both"/>
              <w:rPr>
                <w:rFonts w:ascii="Arial" w:hAnsi="Arial" w:cs="Arial"/>
                <w:b/>
                <w:bCs/>
              </w:rPr>
            </w:pPr>
          </w:p>
        </w:tc>
        <w:tc>
          <w:tcPr>
            <w:tcW w:w="4678" w:type="dxa"/>
            <w:gridSpan w:val="4"/>
            <w:shd w:val="clear" w:color="auto" w:fill="auto"/>
          </w:tcPr>
          <w:sdt>
            <w:sdtPr>
              <w:rPr>
                <w:rFonts w:ascii="Arial" w:hAnsi="Arial" w:cs="Arial"/>
              </w:rPr>
              <w:id w:val="1628665346"/>
              <w:placeholder>
                <w:docPart w:val="FC072AAA4DE74E18B788BDA9D0D0346B"/>
              </w:placeholder>
              <w:showingPlcHdr/>
            </w:sdtPr>
            <w:sdtEndPr/>
            <w:sdtContent>
              <w:p w14:paraId="41ABC5CF" w14:textId="77777777" w:rsidR="0001293B" w:rsidRDefault="0001293B" w:rsidP="0001293B">
                <w:pPr>
                  <w:ind w:right="289"/>
                  <w:jc w:val="both"/>
                  <w:rPr>
                    <w:rFonts w:ascii="Arial" w:hAnsi="Arial" w:cs="Arial"/>
                  </w:rPr>
                </w:pPr>
                <w:r w:rsidRPr="006637D4">
                  <w:rPr>
                    <w:rStyle w:val="PlaceholderText"/>
                  </w:rPr>
                  <w:t>Click or tap here to enter text.</w:t>
                </w:r>
              </w:p>
            </w:sdtContent>
          </w:sdt>
          <w:p w14:paraId="73566490" w14:textId="77777777" w:rsidR="004D2EAB" w:rsidRPr="004D2EAB" w:rsidRDefault="004D2EAB" w:rsidP="008F2408">
            <w:pPr>
              <w:ind w:left="142" w:right="289"/>
              <w:jc w:val="both"/>
              <w:rPr>
                <w:rFonts w:ascii="Arial" w:hAnsi="Arial" w:cs="Arial"/>
                <w:b/>
                <w:bCs/>
              </w:rPr>
            </w:pPr>
          </w:p>
        </w:tc>
        <w:tc>
          <w:tcPr>
            <w:tcW w:w="2527" w:type="dxa"/>
            <w:gridSpan w:val="2"/>
            <w:shd w:val="clear" w:color="auto" w:fill="auto"/>
          </w:tcPr>
          <w:sdt>
            <w:sdtPr>
              <w:rPr>
                <w:rFonts w:ascii="Arial" w:hAnsi="Arial" w:cs="Arial"/>
              </w:rPr>
              <w:id w:val="582724315"/>
              <w:placeholder>
                <w:docPart w:val="CDBAE98E808B42EF9E8AFED226C32B12"/>
              </w:placeholder>
              <w:showingPlcHdr/>
            </w:sdtPr>
            <w:sdtEndPr/>
            <w:sdtContent>
              <w:p w14:paraId="7E7ECE41" w14:textId="77777777" w:rsidR="0001293B" w:rsidRDefault="0001293B" w:rsidP="0001293B">
                <w:pPr>
                  <w:ind w:right="289"/>
                  <w:jc w:val="both"/>
                  <w:rPr>
                    <w:rFonts w:ascii="Arial" w:hAnsi="Arial" w:cs="Arial"/>
                  </w:rPr>
                </w:pPr>
                <w:r w:rsidRPr="006637D4">
                  <w:rPr>
                    <w:rStyle w:val="PlaceholderText"/>
                  </w:rPr>
                  <w:t>Click or tap here to enter text.</w:t>
                </w:r>
              </w:p>
            </w:sdtContent>
          </w:sdt>
          <w:p w14:paraId="545CCBE4" w14:textId="77777777" w:rsidR="004D2EAB" w:rsidRPr="004D2EAB" w:rsidRDefault="004D2EAB" w:rsidP="008F2408">
            <w:pPr>
              <w:ind w:left="142" w:right="289"/>
              <w:jc w:val="both"/>
              <w:rPr>
                <w:rFonts w:ascii="Arial" w:hAnsi="Arial" w:cs="Arial"/>
                <w:b/>
                <w:bCs/>
              </w:rPr>
            </w:pPr>
          </w:p>
        </w:tc>
      </w:tr>
    </w:tbl>
    <w:p w14:paraId="144A833A" w14:textId="6D793B57" w:rsidR="0009229F" w:rsidRPr="004D2EAB" w:rsidRDefault="0009229F">
      <w:pPr>
        <w:rPr>
          <w:rFonts w:ascii="Arial" w:hAnsi="Arial" w:cs="Arial"/>
          <w:b/>
          <w:bCs/>
        </w:rPr>
      </w:pPr>
    </w:p>
    <w:p w14:paraId="06F4CDA3" w14:textId="77777777" w:rsidR="0009229F" w:rsidRPr="004D2EAB" w:rsidRDefault="0009229F" w:rsidP="00E44596">
      <w:pPr>
        <w:jc w:val="center"/>
        <w:rPr>
          <w:rFonts w:ascii="Arial" w:hAnsi="Arial" w:cs="Arial"/>
          <w:b/>
          <w:bCs/>
        </w:rPr>
      </w:pPr>
    </w:p>
    <w:tbl>
      <w:tblPr>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5"/>
        <w:gridCol w:w="2527"/>
      </w:tblGrid>
      <w:tr w:rsidR="004D2EAB" w:rsidRPr="004D2EAB" w14:paraId="5D7C14C6" w14:textId="77777777" w:rsidTr="00B934E6">
        <w:trPr>
          <w:trHeight w:val="97"/>
          <w:jc w:val="center"/>
        </w:trPr>
        <w:tc>
          <w:tcPr>
            <w:tcW w:w="9752" w:type="dxa"/>
            <w:gridSpan w:val="2"/>
            <w:shd w:val="clear" w:color="auto" w:fill="004E9A"/>
            <w:vAlign w:val="center"/>
          </w:tcPr>
          <w:p w14:paraId="0A3B6F4C" w14:textId="77777777" w:rsidR="004D2EAB" w:rsidRPr="004D2EAB" w:rsidRDefault="004D2EAB" w:rsidP="008F2408">
            <w:pPr>
              <w:ind w:left="142" w:right="289"/>
              <w:jc w:val="both"/>
              <w:rPr>
                <w:rFonts w:ascii="Arial" w:hAnsi="Arial" w:cs="Arial"/>
                <w:b/>
                <w:bCs/>
                <w:color w:val="FFFFFF" w:themeColor="background1"/>
              </w:rPr>
            </w:pPr>
            <w:r w:rsidRPr="004D2EAB">
              <w:rPr>
                <w:rFonts w:ascii="Arial" w:hAnsi="Arial" w:cs="Arial"/>
                <w:b/>
                <w:bCs/>
                <w:color w:val="FFFFFF" w:themeColor="background1"/>
              </w:rPr>
              <w:t>Other Experience</w:t>
            </w:r>
          </w:p>
          <w:p w14:paraId="25297E51" w14:textId="77777777" w:rsidR="004D2EAB" w:rsidRPr="004D2EAB" w:rsidRDefault="004D2EAB" w:rsidP="008F2408">
            <w:pPr>
              <w:ind w:left="142" w:right="289"/>
              <w:jc w:val="both"/>
              <w:rPr>
                <w:rFonts w:ascii="Arial" w:hAnsi="Arial" w:cs="Arial"/>
                <w:b/>
                <w:bCs/>
                <w:color w:val="FFFFFF" w:themeColor="background1"/>
              </w:rPr>
            </w:pPr>
          </w:p>
          <w:p w14:paraId="43DFBCBF" w14:textId="77777777" w:rsidR="004D2EAB" w:rsidRPr="004D2EAB" w:rsidRDefault="004D2EAB" w:rsidP="008F2408">
            <w:pPr>
              <w:ind w:left="142" w:right="289"/>
              <w:jc w:val="both"/>
              <w:rPr>
                <w:rFonts w:ascii="Arial" w:hAnsi="Arial" w:cs="Arial"/>
                <w:i/>
                <w:iCs/>
                <w:color w:val="FFFFFF" w:themeColor="background1"/>
              </w:rPr>
            </w:pPr>
            <w:r w:rsidRPr="004D2EAB">
              <w:rPr>
                <w:rFonts w:ascii="Arial" w:hAnsi="Arial" w:cs="Arial"/>
                <w:i/>
                <w:iCs/>
                <w:color w:val="FFFFFF" w:themeColor="background1"/>
              </w:rPr>
              <w:t>Details should be given for any period not accounted for by full-time employment, education or training, e.g. unemployment or voluntary work</w:t>
            </w:r>
          </w:p>
          <w:p w14:paraId="7958C4A0" w14:textId="77777777" w:rsidR="004D2EAB" w:rsidRPr="004D2EAB" w:rsidRDefault="004D2EAB" w:rsidP="008F2408">
            <w:pPr>
              <w:ind w:left="142" w:right="289"/>
              <w:jc w:val="both"/>
              <w:rPr>
                <w:rFonts w:ascii="Arial" w:hAnsi="Arial" w:cs="Arial"/>
                <w:i/>
                <w:iCs/>
                <w:color w:val="FFFFFF" w:themeColor="background1"/>
              </w:rPr>
            </w:pPr>
            <w:r w:rsidRPr="004D2EAB">
              <w:rPr>
                <w:rFonts w:ascii="Arial" w:hAnsi="Arial" w:cs="Arial"/>
                <w:i/>
                <w:iCs/>
                <w:color w:val="FFFFFF" w:themeColor="background1"/>
              </w:rPr>
              <w:tab/>
            </w:r>
          </w:p>
        </w:tc>
      </w:tr>
      <w:tr w:rsidR="004D2EAB" w:rsidRPr="004D2EAB" w14:paraId="44EDC207" w14:textId="77777777" w:rsidTr="008F2408">
        <w:trPr>
          <w:trHeight w:val="97"/>
          <w:jc w:val="center"/>
        </w:trPr>
        <w:tc>
          <w:tcPr>
            <w:tcW w:w="7225" w:type="dxa"/>
            <w:vAlign w:val="center"/>
          </w:tcPr>
          <w:p w14:paraId="7C35EA6F" w14:textId="77777777" w:rsidR="004D2EAB" w:rsidRPr="004D2EAB" w:rsidRDefault="004D2EAB" w:rsidP="008F2408">
            <w:pPr>
              <w:ind w:left="142" w:right="289"/>
              <w:jc w:val="both"/>
              <w:rPr>
                <w:rFonts w:ascii="Arial" w:hAnsi="Arial" w:cs="Arial"/>
                <w:b/>
                <w:bCs/>
              </w:rPr>
            </w:pPr>
            <w:r w:rsidRPr="004D2EAB">
              <w:rPr>
                <w:rFonts w:ascii="Arial" w:hAnsi="Arial" w:cs="Arial"/>
                <w:b/>
                <w:bCs/>
              </w:rPr>
              <w:t>Experience</w:t>
            </w:r>
          </w:p>
        </w:tc>
        <w:tc>
          <w:tcPr>
            <w:tcW w:w="2527" w:type="dxa"/>
            <w:vAlign w:val="center"/>
          </w:tcPr>
          <w:p w14:paraId="3B6FA3DA" w14:textId="77777777" w:rsidR="004D2EAB" w:rsidRPr="004D2EAB" w:rsidRDefault="004D2EAB" w:rsidP="008F2408">
            <w:pPr>
              <w:ind w:left="142" w:right="289"/>
              <w:jc w:val="both"/>
              <w:rPr>
                <w:rFonts w:ascii="Arial" w:hAnsi="Arial" w:cs="Arial"/>
                <w:b/>
                <w:bCs/>
              </w:rPr>
            </w:pPr>
            <w:r w:rsidRPr="004D2EAB">
              <w:rPr>
                <w:rFonts w:ascii="Arial" w:hAnsi="Arial" w:cs="Arial"/>
                <w:b/>
                <w:bCs/>
              </w:rPr>
              <w:t>From/To</w:t>
            </w:r>
          </w:p>
        </w:tc>
      </w:tr>
      <w:tr w:rsidR="004D2EAB" w:rsidRPr="004D2EAB" w14:paraId="340EFB03" w14:textId="77777777" w:rsidTr="0001293B">
        <w:trPr>
          <w:trHeight w:val="1639"/>
          <w:jc w:val="center"/>
        </w:trPr>
        <w:tc>
          <w:tcPr>
            <w:tcW w:w="7225" w:type="dxa"/>
          </w:tcPr>
          <w:p w14:paraId="70396C98" w14:textId="77777777" w:rsidR="004D2EAB" w:rsidRPr="004D2EAB" w:rsidRDefault="004D2EAB" w:rsidP="008F2408">
            <w:pPr>
              <w:ind w:left="142" w:right="289"/>
              <w:jc w:val="both"/>
              <w:rPr>
                <w:rFonts w:ascii="Arial" w:hAnsi="Arial" w:cs="Arial"/>
                <w:b/>
                <w:bCs/>
              </w:rPr>
            </w:pPr>
          </w:p>
          <w:sdt>
            <w:sdtPr>
              <w:rPr>
                <w:rFonts w:ascii="Arial" w:hAnsi="Arial" w:cs="Arial"/>
              </w:rPr>
              <w:id w:val="394240073"/>
              <w:placeholder>
                <w:docPart w:val="0DC584E6DE2E4C68B9C210ECE9CFB4D0"/>
              </w:placeholder>
              <w:showingPlcHdr/>
            </w:sdtPr>
            <w:sdtEndPr/>
            <w:sdtContent>
              <w:p w14:paraId="3E5C8C50" w14:textId="77777777" w:rsidR="0001293B" w:rsidRDefault="0001293B" w:rsidP="0001293B">
                <w:pPr>
                  <w:ind w:right="289"/>
                  <w:jc w:val="both"/>
                  <w:rPr>
                    <w:rFonts w:ascii="Arial" w:hAnsi="Arial" w:cs="Arial"/>
                  </w:rPr>
                </w:pPr>
                <w:r w:rsidRPr="006637D4">
                  <w:rPr>
                    <w:rStyle w:val="PlaceholderText"/>
                  </w:rPr>
                  <w:t>Click or tap here to enter text.</w:t>
                </w:r>
              </w:p>
            </w:sdtContent>
          </w:sdt>
          <w:p w14:paraId="6607EC31" w14:textId="77777777" w:rsidR="004D2EAB" w:rsidRPr="004D2EAB" w:rsidRDefault="004D2EAB" w:rsidP="008F2408">
            <w:pPr>
              <w:ind w:left="142" w:right="289"/>
              <w:jc w:val="both"/>
              <w:rPr>
                <w:rFonts w:ascii="Arial" w:hAnsi="Arial" w:cs="Arial"/>
                <w:b/>
                <w:bCs/>
              </w:rPr>
            </w:pPr>
          </w:p>
          <w:p w14:paraId="58FD0012" w14:textId="77777777" w:rsidR="004D2EAB" w:rsidRPr="004D2EAB" w:rsidRDefault="004D2EAB" w:rsidP="008F2408">
            <w:pPr>
              <w:ind w:left="142" w:right="289"/>
              <w:jc w:val="both"/>
              <w:rPr>
                <w:rFonts w:ascii="Arial" w:hAnsi="Arial" w:cs="Arial"/>
                <w:b/>
                <w:bCs/>
              </w:rPr>
            </w:pPr>
          </w:p>
          <w:p w14:paraId="7CF89E6F" w14:textId="77777777" w:rsidR="004D2EAB" w:rsidRPr="004D2EAB" w:rsidRDefault="004D2EAB" w:rsidP="008F2408">
            <w:pPr>
              <w:ind w:left="142" w:right="289"/>
              <w:jc w:val="both"/>
              <w:rPr>
                <w:rFonts w:ascii="Arial" w:hAnsi="Arial" w:cs="Arial"/>
                <w:b/>
                <w:bCs/>
              </w:rPr>
            </w:pPr>
          </w:p>
          <w:p w14:paraId="68E2F7BE" w14:textId="77777777" w:rsidR="004D2EAB" w:rsidRPr="004D2EAB" w:rsidRDefault="004D2EAB" w:rsidP="008F2408">
            <w:pPr>
              <w:ind w:left="142" w:right="289"/>
              <w:jc w:val="both"/>
              <w:rPr>
                <w:rFonts w:ascii="Arial" w:hAnsi="Arial" w:cs="Arial"/>
                <w:b/>
                <w:bCs/>
              </w:rPr>
            </w:pPr>
          </w:p>
          <w:p w14:paraId="664711C2" w14:textId="77777777" w:rsidR="004D2EAB" w:rsidRPr="004D2EAB" w:rsidRDefault="004D2EAB" w:rsidP="008F2408">
            <w:pPr>
              <w:ind w:left="142" w:right="289"/>
              <w:jc w:val="both"/>
              <w:rPr>
                <w:rFonts w:ascii="Arial" w:hAnsi="Arial" w:cs="Arial"/>
                <w:b/>
                <w:bCs/>
              </w:rPr>
            </w:pPr>
          </w:p>
          <w:p w14:paraId="4F81223B" w14:textId="77777777" w:rsidR="004D2EAB" w:rsidRPr="004D2EAB" w:rsidRDefault="004D2EAB" w:rsidP="008F2408">
            <w:pPr>
              <w:ind w:left="142" w:right="289"/>
              <w:jc w:val="both"/>
              <w:rPr>
                <w:rFonts w:ascii="Arial" w:hAnsi="Arial" w:cs="Arial"/>
                <w:b/>
                <w:bCs/>
              </w:rPr>
            </w:pPr>
          </w:p>
          <w:p w14:paraId="280B1AB6" w14:textId="77777777" w:rsidR="004D2EAB" w:rsidRPr="004D2EAB" w:rsidRDefault="004D2EAB" w:rsidP="008F2408">
            <w:pPr>
              <w:ind w:left="142" w:right="289"/>
              <w:jc w:val="both"/>
              <w:rPr>
                <w:rFonts w:ascii="Arial" w:hAnsi="Arial" w:cs="Arial"/>
                <w:b/>
                <w:bCs/>
              </w:rPr>
            </w:pPr>
          </w:p>
          <w:p w14:paraId="4D0C7376" w14:textId="77777777" w:rsidR="004D2EAB" w:rsidRPr="004D2EAB" w:rsidRDefault="004D2EAB" w:rsidP="008F2408">
            <w:pPr>
              <w:ind w:left="142" w:right="289"/>
              <w:jc w:val="both"/>
              <w:rPr>
                <w:rFonts w:ascii="Arial" w:hAnsi="Arial" w:cs="Arial"/>
                <w:b/>
                <w:bCs/>
              </w:rPr>
            </w:pPr>
          </w:p>
        </w:tc>
        <w:tc>
          <w:tcPr>
            <w:tcW w:w="2527" w:type="dxa"/>
          </w:tcPr>
          <w:p w14:paraId="1A25AF56" w14:textId="77777777" w:rsidR="004D2EAB" w:rsidRDefault="004D2EAB" w:rsidP="0001293B">
            <w:pPr>
              <w:ind w:right="289"/>
              <w:jc w:val="both"/>
              <w:rPr>
                <w:rFonts w:ascii="Arial" w:hAnsi="Arial" w:cs="Arial"/>
              </w:rPr>
            </w:pPr>
          </w:p>
          <w:sdt>
            <w:sdtPr>
              <w:rPr>
                <w:rFonts w:ascii="Arial" w:hAnsi="Arial" w:cs="Arial"/>
              </w:rPr>
              <w:id w:val="-1069038285"/>
              <w:placeholder>
                <w:docPart w:val="F52D383923C147BB869121ED41E0D7B1"/>
              </w:placeholder>
              <w:showingPlcHdr/>
            </w:sdtPr>
            <w:sdtEndPr/>
            <w:sdtContent>
              <w:p w14:paraId="46FB6603" w14:textId="77777777" w:rsidR="0001293B" w:rsidRDefault="0001293B" w:rsidP="0001293B">
                <w:pPr>
                  <w:ind w:right="289"/>
                  <w:jc w:val="both"/>
                  <w:rPr>
                    <w:rFonts w:ascii="Arial" w:hAnsi="Arial" w:cs="Arial"/>
                  </w:rPr>
                </w:pPr>
                <w:r w:rsidRPr="006637D4">
                  <w:rPr>
                    <w:rStyle w:val="PlaceholderText"/>
                  </w:rPr>
                  <w:t>Click or tap here to enter text.</w:t>
                </w:r>
              </w:p>
            </w:sdtContent>
          </w:sdt>
          <w:p w14:paraId="794DADBC" w14:textId="5F7081F5" w:rsidR="0001293B" w:rsidRPr="0001293B" w:rsidRDefault="0001293B" w:rsidP="0001293B">
            <w:pPr>
              <w:ind w:right="289"/>
              <w:jc w:val="both"/>
              <w:rPr>
                <w:rFonts w:ascii="Arial" w:hAnsi="Arial" w:cs="Arial"/>
              </w:rPr>
            </w:pPr>
          </w:p>
        </w:tc>
      </w:tr>
    </w:tbl>
    <w:p w14:paraId="1F288A85" w14:textId="77777777" w:rsidR="0009229F" w:rsidRPr="004D2EAB" w:rsidRDefault="0009229F" w:rsidP="00E44596">
      <w:pPr>
        <w:jc w:val="center"/>
        <w:rPr>
          <w:rFonts w:ascii="Arial" w:hAnsi="Arial" w:cs="Arial"/>
          <w:b/>
          <w:bCs/>
        </w:rPr>
      </w:pPr>
    </w:p>
    <w:tbl>
      <w:tblPr>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52"/>
      </w:tblGrid>
      <w:tr w:rsidR="004D2EAB" w:rsidRPr="004D2EAB" w14:paraId="0EFCE8FF" w14:textId="77777777" w:rsidTr="00B934E6">
        <w:trPr>
          <w:trHeight w:val="97"/>
          <w:jc w:val="center"/>
        </w:trPr>
        <w:tc>
          <w:tcPr>
            <w:tcW w:w="9752" w:type="dxa"/>
            <w:shd w:val="clear" w:color="auto" w:fill="004E9A"/>
            <w:vAlign w:val="center"/>
          </w:tcPr>
          <w:p w14:paraId="51DE10BA" w14:textId="77777777" w:rsidR="004D2EAB" w:rsidRPr="004D2EAB" w:rsidRDefault="004D2EAB" w:rsidP="008F2408">
            <w:pPr>
              <w:ind w:left="142" w:right="289"/>
              <w:jc w:val="both"/>
              <w:rPr>
                <w:rFonts w:ascii="Arial" w:hAnsi="Arial" w:cs="Arial"/>
                <w:b/>
                <w:bCs/>
                <w:color w:val="FFFFFF" w:themeColor="background1"/>
              </w:rPr>
            </w:pPr>
            <w:r w:rsidRPr="004D2EAB">
              <w:rPr>
                <w:rFonts w:ascii="Arial" w:hAnsi="Arial" w:cs="Arial"/>
                <w:b/>
                <w:bCs/>
                <w:color w:val="FFFFFF" w:themeColor="background1"/>
              </w:rPr>
              <w:t>Information in Support of Your Application</w:t>
            </w:r>
          </w:p>
          <w:p w14:paraId="4F349D7D" w14:textId="77777777" w:rsidR="004D2EAB" w:rsidRPr="004D2EAB" w:rsidRDefault="004D2EAB" w:rsidP="008F2408">
            <w:pPr>
              <w:ind w:left="142" w:right="289"/>
              <w:jc w:val="both"/>
              <w:rPr>
                <w:rFonts w:ascii="Arial" w:hAnsi="Arial" w:cs="Arial"/>
                <w:b/>
                <w:bCs/>
                <w:color w:val="FFFFFF" w:themeColor="background1"/>
              </w:rPr>
            </w:pPr>
          </w:p>
          <w:p w14:paraId="308AB029" w14:textId="77777777" w:rsidR="004D2EAB" w:rsidRPr="004D2EAB" w:rsidRDefault="004D2EAB" w:rsidP="008F2408">
            <w:pPr>
              <w:ind w:left="142" w:right="289"/>
              <w:jc w:val="both"/>
              <w:rPr>
                <w:rFonts w:ascii="Arial" w:hAnsi="Arial" w:cs="Arial"/>
                <w:i/>
                <w:iCs/>
                <w:color w:val="FFFFFF" w:themeColor="background1"/>
              </w:rPr>
            </w:pPr>
            <w:r w:rsidRPr="004D2EAB">
              <w:rPr>
                <w:rFonts w:ascii="Arial" w:hAnsi="Arial" w:cs="Arial"/>
                <w:i/>
                <w:iCs/>
                <w:color w:val="FFFFFF" w:themeColor="background1"/>
              </w:rPr>
              <w:t xml:space="preserve">If further space is needed, please </w:t>
            </w:r>
            <w:proofErr w:type="gramStart"/>
            <w:r w:rsidRPr="004D2EAB">
              <w:rPr>
                <w:rFonts w:ascii="Arial" w:hAnsi="Arial" w:cs="Arial"/>
                <w:i/>
                <w:iCs/>
                <w:color w:val="FFFFFF" w:themeColor="background1"/>
              </w:rPr>
              <w:t>continue on</w:t>
            </w:r>
            <w:proofErr w:type="gramEnd"/>
            <w:r w:rsidRPr="004D2EAB">
              <w:rPr>
                <w:rFonts w:ascii="Arial" w:hAnsi="Arial" w:cs="Arial"/>
                <w:i/>
                <w:iCs/>
                <w:color w:val="FFFFFF" w:themeColor="background1"/>
              </w:rPr>
              <w:t xml:space="preserve"> a separate A4 sheet</w:t>
            </w:r>
          </w:p>
          <w:p w14:paraId="5394D003" w14:textId="77777777" w:rsidR="004D2EAB" w:rsidRPr="004D2EAB" w:rsidRDefault="004D2EAB" w:rsidP="008F2408">
            <w:pPr>
              <w:ind w:left="142" w:right="289"/>
              <w:jc w:val="both"/>
              <w:rPr>
                <w:rFonts w:ascii="Arial" w:hAnsi="Arial" w:cs="Arial"/>
                <w:b/>
                <w:bCs/>
              </w:rPr>
            </w:pPr>
          </w:p>
        </w:tc>
      </w:tr>
      <w:tr w:rsidR="004D2EAB" w:rsidRPr="004D2EAB" w14:paraId="52EDCAA4" w14:textId="77777777" w:rsidTr="000E030F">
        <w:trPr>
          <w:trHeight w:val="1639"/>
          <w:jc w:val="center"/>
        </w:trPr>
        <w:tc>
          <w:tcPr>
            <w:tcW w:w="9752" w:type="dxa"/>
            <w:shd w:val="clear" w:color="auto" w:fill="auto"/>
            <w:vAlign w:val="center"/>
          </w:tcPr>
          <w:p w14:paraId="17833350" w14:textId="77777777" w:rsidR="004D2EAB" w:rsidRPr="004D2EAB" w:rsidRDefault="004D2EAB" w:rsidP="008F2408">
            <w:pPr>
              <w:ind w:left="142" w:right="289"/>
              <w:jc w:val="both"/>
              <w:rPr>
                <w:rFonts w:ascii="Arial" w:hAnsi="Arial" w:cs="Arial"/>
                <w:b/>
                <w:bCs/>
              </w:rPr>
            </w:pPr>
          </w:p>
          <w:sdt>
            <w:sdtPr>
              <w:rPr>
                <w:rFonts w:ascii="Arial" w:hAnsi="Arial" w:cs="Arial"/>
              </w:rPr>
              <w:id w:val="-1691599778"/>
              <w:placeholder>
                <w:docPart w:val="FEF242B3907A49D6A8DDC9192351855C"/>
              </w:placeholder>
              <w:showingPlcHdr/>
            </w:sdtPr>
            <w:sdtEndPr/>
            <w:sdtContent>
              <w:p w14:paraId="12F34BAC" w14:textId="77777777" w:rsidR="0001293B" w:rsidRDefault="0001293B" w:rsidP="0001293B">
                <w:pPr>
                  <w:ind w:right="289"/>
                  <w:jc w:val="both"/>
                  <w:rPr>
                    <w:rFonts w:ascii="Arial" w:hAnsi="Arial" w:cs="Arial"/>
                  </w:rPr>
                </w:pPr>
                <w:r w:rsidRPr="006637D4">
                  <w:rPr>
                    <w:rStyle w:val="PlaceholderText"/>
                  </w:rPr>
                  <w:t>Click or tap here to enter text.</w:t>
                </w:r>
              </w:p>
            </w:sdtContent>
          </w:sdt>
          <w:p w14:paraId="298FE16A" w14:textId="77777777" w:rsidR="004D2EAB" w:rsidRPr="004D2EAB" w:rsidRDefault="004D2EAB" w:rsidP="0001293B">
            <w:pPr>
              <w:ind w:right="289"/>
              <w:jc w:val="both"/>
              <w:rPr>
                <w:rFonts w:ascii="Arial" w:hAnsi="Arial" w:cs="Arial"/>
                <w:b/>
                <w:bCs/>
              </w:rPr>
            </w:pPr>
          </w:p>
          <w:p w14:paraId="0FC75948" w14:textId="77777777" w:rsidR="004D2EAB" w:rsidRPr="004D2EAB" w:rsidRDefault="004D2EAB" w:rsidP="008F2408">
            <w:pPr>
              <w:ind w:left="142" w:right="289"/>
              <w:jc w:val="both"/>
              <w:rPr>
                <w:rFonts w:ascii="Arial" w:hAnsi="Arial" w:cs="Arial"/>
                <w:b/>
                <w:bCs/>
              </w:rPr>
            </w:pPr>
          </w:p>
          <w:p w14:paraId="6DB8DFDB" w14:textId="77777777" w:rsidR="004D2EAB" w:rsidRPr="004D2EAB" w:rsidRDefault="004D2EAB" w:rsidP="008F2408">
            <w:pPr>
              <w:ind w:left="142" w:right="289"/>
              <w:jc w:val="both"/>
              <w:rPr>
                <w:rFonts w:ascii="Arial" w:hAnsi="Arial" w:cs="Arial"/>
                <w:b/>
                <w:bCs/>
              </w:rPr>
            </w:pPr>
          </w:p>
          <w:p w14:paraId="6870BBB2" w14:textId="77777777" w:rsidR="004D2EAB" w:rsidRPr="004D2EAB" w:rsidRDefault="004D2EAB" w:rsidP="008F2408">
            <w:pPr>
              <w:ind w:left="142" w:right="289"/>
              <w:jc w:val="both"/>
              <w:rPr>
                <w:rFonts w:ascii="Arial" w:hAnsi="Arial" w:cs="Arial"/>
                <w:b/>
                <w:bCs/>
              </w:rPr>
            </w:pPr>
          </w:p>
          <w:p w14:paraId="47DD89E2" w14:textId="77777777" w:rsidR="004D2EAB" w:rsidRPr="004D2EAB" w:rsidRDefault="004D2EAB" w:rsidP="008F2408">
            <w:pPr>
              <w:ind w:left="142" w:right="289"/>
              <w:jc w:val="both"/>
              <w:rPr>
                <w:rFonts w:ascii="Arial" w:hAnsi="Arial" w:cs="Arial"/>
                <w:b/>
                <w:bCs/>
              </w:rPr>
            </w:pPr>
          </w:p>
          <w:p w14:paraId="18FF845C" w14:textId="77777777" w:rsidR="004D2EAB" w:rsidRPr="004D2EAB" w:rsidRDefault="004D2EAB" w:rsidP="008F2408">
            <w:pPr>
              <w:ind w:left="142" w:right="289"/>
              <w:jc w:val="both"/>
              <w:rPr>
                <w:rFonts w:ascii="Arial" w:hAnsi="Arial" w:cs="Arial"/>
                <w:b/>
                <w:bCs/>
              </w:rPr>
            </w:pPr>
          </w:p>
          <w:p w14:paraId="1D858E6C" w14:textId="77777777" w:rsidR="004D2EAB" w:rsidRPr="004D2EAB" w:rsidRDefault="004D2EAB" w:rsidP="008F2408">
            <w:pPr>
              <w:ind w:left="142" w:right="289"/>
              <w:jc w:val="both"/>
              <w:rPr>
                <w:rFonts w:ascii="Arial" w:hAnsi="Arial" w:cs="Arial"/>
                <w:b/>
                <w:bCs/>
              </w:rPr>
            </w:pPr>
          </w:p>
          <w:p w14:paraId="27B58646" w14:textId="77777777" w:rsidR="004D2EAB" w:rsidRPr="004D2EAB" w:rsidRDefault="004D2EAB" w:rsidP="008F2408">
            <w:pPr>
              <w:ind w:left="142" w:right="289"/>
              <w:jc w:val="both"/>
              <w:rPr>
                <w:rFonts w:ascii="Arial" w:hAnsi="Arial" w:cs="Arial"/>
                <w:b/>
                <w:bCs/>
              </w:rPr>
            </w:pPr>
          </w:p>
          <w:p w14:paraId="79ECF861" w14:textId="77777777" w:rsidR="004D2EAB" w:rsidRPr="004D2EAB" w:rsidRDefault="004D2EAB" w:rsidP="008F2408">
            <w:pPr>
              <w:ind w:left="142" w:right="289"/>
              <w:jc w:val="both"/>
              <w:rPr>
                <w:rFonts w:ascii="Arial" w:hAnsi="Arial" w:cs="Arial"/>
                <w:b/>
                <w:bCs/>
              </w:rPr>
            </w:pPr>
          </w:p>
          <w:p w14:paraId="13018FFC" w14:textId="77777777" w:rsidR="004D2EAB" w:rsidRPr="004D2EAB" w:rsidRDefault="004D2EAB" w:rsidP="008F2408">
            <w:pPr>
              <w:ind w:left="142" w:right="289"/>
              <w:jc w:val="both"/>
              <w:rPr>
                <w:rFonts w:ascii="Arial" w:hAnsi="Arial" w:cs="Arial"/>
                <w:b/>
                <w:bCs/>
              </w:rPr>
            </w:pPr>
          </w:p>
          <w:p w14:paraId="3DFD7C01" w14:textId="77777777" w:rsidR="004D2EAB" w:rsidRPr="004D2EAB" w:rsidRDefault="004D2EAB" w:rsidP="008F2408">
            <w:pPr>
              <w:ind w:left="142" w:right="289"/>
              <w:jc w:val="both"/>
              <w:rPr>
                <w:rFonts w:ascii="Arial" w:hAnsi="Arial" w:cs="Arial"/>
                <w:b/>
                <w:bCs/>
              </w:rPr>
            </w:pPr>
          </w:p>
          <w:p w14:paraId="408B1AD0" w14:textId="77777777" w:rsidR="004D2EAB" w:rsidRPr="004D2EAB" w:rsidRDefault="004D2EAB" w:rsidP="008F2408">
            <w:pPr>
              <w:ind w:left="142" w:right="289"/>
              <w:jc w:val="both"/>
              <w:rPr>
                <w:rFonts w:ascii="Arial" w:hAnsi="Arial" w:cs="Arial"/>
                <w:b/>
                <w:bCs/>
              </w:rPr>
            </w:pPr>
          </w:p>
          <w:p w14:paraId="33907F58" w14:textId="77777777" w:rsidR="004D2EAB" w:rsidRPr="004D2EAB" w:rsidRDefault="004D2EAB" w:rsidP="008F2408">
            <w:pPr>
              <w:ind w:left="142" w:right="289"/>
              <w:jc w:val="both"/>
              <w:rPr>
                <w:rFonts w:ascii="Arial" w:hAnsi="Arial" w:cs="Arial"/>
                <w:b/>
                <w:bCs/>
              </w:rPr>
            </w:pPr>
          </w:p>
          <w:p w14:paraId="49722E62" w14:textId="77777777" w:rsidR="004D2EAB" w:rsidRPr="004D2EAB" w:rsidRDefault="004D2EAB" w:rsidP="008F2408">
            <w:pPr>
              <w:ind w:left="142" w:right="289"/>
              <w:jc w:val="both"/>
              <w:rPr>
                <w:rFonts w:ascii="Arial" w:hAnsi="Arial" w:cs="Arial"/>
                <w:b/>
                <w:bCs/>
              </w:rPr>
            </w:pPr>
          </w:p>
          <w:p w14:paraId="3C6A3028" w14:textId="77777777" w:rsidR="004D2EAB" w:rsidRPr="004D2EAB" w:rsidRDefault="004D2EAB" w:rsidP="008F2408">
            <w:pPr>
              <w:ind w:left="142" w:right="289"/>
              <w:jc w:val="both"/>
              <w:rPr>
                <w:rFonts w:ascii="Arial" w:hAnsi="Arial" w:cs="Arial"/>
                <w:b/>
                <w:bCs/>
              </w:rPr>
            </w:pPr>
          </w:p>
          <w:p w14:paraId="50C63E1B" w14:textId="77777777" w:rsidR="004D2EAB" w:rsidRPr="004D2EAB" w:rsidRDefault="004D2EAB" w:rsidP="008F2408">
            <w:pPr>
              <w:ind w:left="142" w:right="289"/>
              <w:jc w:val="both"/>
              <w:rPr>
                <w:rFonts w:ascii="Arial" w:hAnsi="Arial" w:cs="Arial"/>
                <w:b/>
                <w:bCs/>
              </w:rPr>
            </w:pPr>
          </w:p>
          <w:p w14:paraId="604967E6" w14:textId="77777777" w:rsidR="004D2EAB" w:rsidRPr="004D2EAB" w:rsidRDefault="004D2EAB" w:rsidP="008F2408">
            <w:pPr>
              <w:ind w:left="142" w:right="289"/>
              <w:jc w:val="both"/>
              <w:rPr>
                <w:rFonts w:ascii="Arial" w:hAnsi="Arial" w:cs="Arial"/>
                <w:b/>
                <w:bCs/>
              </w:rPr>
            </w:pPr>
          </w:p>
          <w:p w14:paraId="7B23D771" w14:textId="77777777" w:rsidR="004D2EAB" w:rsidRPr="004D2EAB" w:rsidRDefault="004D2EAB" w:rsidP="008F2408">
            <w:pPr>
              <w:ind w:left="142" w:right="289"/>
              <w:jc w:val="both"/>
              <w:rPr>
                <w:rFonts w:ascii="Arial" w:hAnsi="Arial" w:cs="Arial"/>
                <w:b/>
                <w:bCs/>
              </w:rPr>
            </w:pPr>
          </w:p>
          <w:p w14:paraId="290CF1AE" w14:textId="77777777" w:rsidR="004D2EAB" w:rsidRPr="004D2EAB" w:rsidRDefault="004D2EAB" w:rsidP="008F2408">
            <w:pPr>
              <w:ind w:right="289"/>
              <w:jc w:val="both"/>
              <w:rPr>
                <w:rFonts w:ascii="Arial" w:hAnsi="Arial" w:cs="Arial"/>
                <w:b/>
                <w:bCs/>
              </w:rPr>
            </w:pPr>
          </w:p>
          <w:p w14:paraId="70A05BC7" w14:textId="77777777" w:rsidR="004D2EAB" w:rsidRPr="004D2EAB" w:rsidRDefault="004D2EAB" w:rsidP="008F2408">
            <w:pPr>
              <w:ind w:right="289"/>
              <w:jc w:val="both"/>
              <w:rPr>
                <w:rFonts w:ascii="Arial" w:hAnsi="Arial" w:cs="Arial"/>
                <w:b/>
                <w:bCs/>
              </w:rPr>
            </w:pPr>
          </w:p>
        </w:tc>
      </w:tr>
    </w:tbl>
    <w:p w14:paraId="285757C8" w14:textId="77777777" w:rsidR="0009229F" w:rsidRPr="004D2EAB" w:rsidRDefault="0009229F" w:rsidP="00E44596">
      <w:pPr>
        <w:jc w:val="center"/>
        <w:rPr>
          <w:rFonts w:ascii="Arial" w:hAnsi="Arial" w:cs="Arial"/>
          <w:b/>
          <w:bCs/>
        </w:rPr>
      </w:pPr>
    </w:p>
    <w:p w14:paraId="6466814B" w14:textId="77777777" w:rsidR="0009229F" w:rsidRPr="004D2EAB" w:rsidRDefault="0009229F" w:rsidP="00E44596">
      <w:pPr>
        <w:jc w:val="center"/>
        <w:rPr>
          <w:rFonts w:ascii="Arial" w:hAnsi="Arial" w:cs="Arial"/>
          <w:b/>
          <w:bCs/>
        </w:rPr>
      </w:pPr>
    </w:p>
    <w:tbl>
      <w:tblPr>
        <w:tblpPr w:leftFromText="180" w:rightFromText="180" w:vertAnchor="text" w:horzAnchor="page" w:tblpX="1130" w:tblpY="-296"/>
        <w:tblW w:w="9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1"/>
        <w:gridCol w:w="281"/>
        <w:gridCol w:w="4847"/>
      </w:tblGrid>
      <w:tr w:rsidR="004D2EAB" w:rsidRPr="004D2EAB" w14:paraId="0902A79D" w14:textId="77777777" w:rsidTr="00B934E6">
        <w:trPr>
          <w:trHeight w:val="97"/>
        </w:trPr>
        <w:tc>
          <w:tcPr>
            <w:tcW w:w="9749" w:type="dxa"/>
            <w:gridSpan w:val="3"/>
            <w:tcBorders>
              <w:bottom w:val="single" w:sz="4" w:space="0" w:color="FFFFFF" w:themeColor="background1"/>
            </w:tcBorders>
            <w:shd w:val="clear" w:color="auto" w:fill="004E9A"/>
          </w:tcPr>
          <w:p w14:paraId="6186B311" w14:textId="77777777" w:rsidR="004D2EAB" w:rsidRPr="004D2EAB" w:rsidRDefault="004D2EAB" w:rsidP="008F2408">
            <w:pPr>
              <w:ind w:left="142" w:right="289"/>
              <w:jc w:val="both"/>
              <w:rPr>
                <w:rFonts w:ascii="Arial" w:hAnsi="Arial" w:cs="Arial"/>
                <w:b/>
                <w:bCs/>
                <w:color w:val="FFFBFB"/>
              </w:rPr>
            </w:pPr>
            <w:r w:rsidRPr="004D2EAB">
              <w:rPr>
                <w:rFonts w:ascii="Arial" w:hAnsi="Arial" w:cs="Arial"/>
                <w:b/>
                <w:bCs/>
                <w:color w:val="FFFBFB"/>
              </w:rPr>
              <w:lastRenderedPageBreak/>
              <w:t>References</w:t>
            </w:r>
          </w:p>
          <w:p w14:paraId="07906B25" w14:textId="77777777" w:rsidR="004D2EAB" w:rsidRPr="004D2EAB" w:rsidRDefault="004D2EAB" w:rsidP="008F2408">
            <w:pPr>
              <w:ind w:left="142" w:right="289"/>
              <w:jc w:val="both"/>
              <w:rPr>
                <w:rFonts w:ascii="Arial" w:hAnsi="Arial" w:cs="Arial"/>
                <w:i/>
                <w:iCs/>
              </w:rPr>
            </w:pPr>
          </w:p>
          <w:p w14:paraId="4A6B275C" w14:textId="77777777" w:rsidR="004D2EAB" w:rsidRPr="004D2EAB" w:rsidRDefault="004D2EAB" w:rsidP="008F2408">
            <w:pPr>
              <w:ind w:left="142" w:right="289"/>
              <w:jc w:val="both"/>
              <w:rPr>
                <w:rFonts w:ascii="Arial" w:hAnsi="Arial" w:cs="Arial"/>
                <w:i/>
                <w:iCs/>
                <w:color w:val="FFFBFB"/>
              </w:rPr>
            </w:pPr>
            <w:r w:rsidRPr="004D2EAB">
              <w:rPr>
                <w:rFonts w:ascii="Arial" w:hAnsi="Arial" w:cs="Arial"/>
                <w:i/>
                <w:iCs/>
                <w:color w:val="FFFBFB"/>
              </w:rPr>
              <w:t>Please note that referees will not be contacted prior to interviews. References will be taken up once an offer has been accepted by the successful candidate.</w:t>
            </w:r>
          </w:p>
          <w:p w14:paraId="0BD1C1C0" w14:textId="77777777" w:rsidR="004D2EAB" w:rsidRPr="004D2EAB" w:rsidRDefault="004D2EAB" w:rsidP="008F2408">
            <w:pPr>
              <w:ind w:left="142" w:right="289"/>
              <w:jc w:val="both"/>
              <w:rPr>
                <w:rFonts w:ascii="Arial" w:hAnsi="Arial" w:cs="Arial"/>
                <w:b/>
                <w:bCs/>
                <w:color w:val="FFFBFB"/>
              </w:rPr>
            </w:pPr>
          </w:p>
        </w:tc>
      </w:tr>
      <w:tr w:rsidR="004D2EAB" w:rsidRPr="004D2EAB" w14:paraId="0F8E29C7" w14:textId="77777777" w:rsidTr="00B934E6">
        <w:trPr>
          <w:trHeight w:val="97"/>
        </w:trPr>
        <w:tc>
          <w:tcPr>
            <w:tcW w:w="4902"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4E9A"/>
          </w:tcPr>
          <w:p w14:paraId="45E4E2BD" w14:textId="77777777" w:rsidR="004D2EAB" w:rsidRPr="004D2EAB" w:rsidRDefault="004D2EAB" w:rsidP="008F2408">
            <w:pPr>
              <w:ind w:left="142" w:right="289"/>
              <w:jc w:val="both"/>
              <w:rPr>
                <w:rFonts w:ascii="Arial" w:hAnsi="Arial" w:cs="Arial"/>
                <w:b/>
                <w:bCs/>
                <w:color w:val="FFFBFB"/>
              </w:rPr>
            </w:pPr>
            <w:r w:rsidRPr="004D2EAB">
              <w:rPr>
                <w:rFonts w:ascii="Arial" w:hAnsi="Arial" w:cs="Arial"/>
                <w:b/>
                <w:bCs/>
                <w:color w:val="FFFBFB"/>
              </w:rPr>
              <w:t>Referee One</w:t>
            </w:r>
          </w:p>
        </w:tc>
        <w:tc>
          <w:tcPr>
            <w:tcW w:w="4847"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4E9A"/>
          </w:tcPr>
          <w:p w14:paraId="78DB490B" w14:textId="77777777" w:rsidR="004D2EAB" w:rsidRPr="004D2EAB" w:rsidRDefault="004D2EAB" w:rsidP="008F2408">
            <w:pPr>
              <w:ind w:left="142" w:right="289"/>
              <w:jc w:val="both"/>
              <w:rPr>
                <w:rFonts w:ascii="Arial" w:hAnsi="Arial" w:cs="Arial"/>
                <w:b/>
                <w:bCs/>
                <w:color w:val="FFFBFB"/>
              </w:rPr>
            </w:pPr>
            <w:r w:rsidRPr="004D2EAB">
              <w:rPr>
                <w:rFonts w:ascii="Arial" w:hAnsi="Arial" w:cs="Arial"/>
                <w:b/>
                <w:bCs/>
                <w:color w:val="FFFBFB"/>
              </w:rPr>
              <w:t>Referee Two</w:t>
            </w:r>
          </w:p>
        </w:tc>
      </w:tr>
      <w:tr w:rsidR="004D2EAB" w:rsidRPr="004D2EAB" w14:paraId="7612F7BE" w14:textId="77777777" w:rsidTr="0032010D">
        <w:trPr>
          <w:trHeight w:val="738"/>
        </w:trPr>
        <w:tc>
          <w:tcPr>
            <w:tcW w:w="4902" w:type="dxa"/>
            <w:gridSpan w:val="2"/>
            <w:tcBorders>
              <w:top w:val="single" w:sz="4" w:space="0" w:color="auto"/>
              <w:left w:val="single" w:sz="4" w:space="0" w:color="auto"/>
              <w:bottom w:val="single" w:sz="4" w:space="0" w:color="auto"/>
              <w:right w:val="single" w:sz="4" w:space="0" w:color="auto"/>
            </w:tcBorders>
          </w:tcPr>
          <w:p w14:paraId="4E4504B6" w14:textId="198864BA" w:rsidR="0001293B" w:rsidRDefault="0001293B" w:rsidP="0001293B">
            <w:pPr>
              <w:ind w:right="289"/>
              <w:jc w:val="both"/>
              <w:rPr>
                <w:rFonts w:ascii="Arial" w:hAnsi="Arial" w:cs="Arial"/>
              </w:rPr>
            </w:pPr>
            <w:r>
              <w:rPr>
                <w:rFonts w:ascii="Arial" w:hAnsi="Arial" w:cs="Arial"/>
                <w:b/>
                <w:bCs/>
              </w:rPr>
              <w:t xml:space="preserve">  </w:t>
            </w:r>
            <w:r w:rsidR="004D2EAB" w:rsidRPr="004D2EAB">
              <w:rPr>
                <w:rFonts w:ascii="Arial" w:hAnsi="Arial" w:cs="Arial"/>
                <w:b/>
                <w:bCs/>
              </w:rPr>
              <w:t>Name:</w:t>
            </w:r>
            <w:r>
              <w:rPr>
                <w:rFonts w:ascii="Arial" w:hAnsi="Arial" w:cs="Arial"/>
                <w:b/>
                <w:bCs/>
              </w:rPr>
              <w:t xml:space="preserve"> </w:t>
            </w:r>
            <w:r>
              <w:rPr>
                <w:rFonts w:ascii="Arial" w:hAnsi="Arial" w:cs="Arial"/>
              </w:rPr>
              <w:t xml:space="preserve"> </w:t>
            </w:r>
            <w:sdt>
              <w:sdtPr>
                <w:rPr>
                  <w:rFonts w:ascii="Arial" w:hAnsi="Arial" w:cs="Arial"/>
                </w:rPr>
                <w:id w:val="1373037243"/>
                <w:placeholder>
                  <w:docPart w:val="F04E63F415404B458D1E4C74366A62FD"/>
                </w:placeholder>
                <w:showingPlcHdr/>
              </w:sdtPr>
              <w:sdtEndPr/>
              <w:sdtContent>
                <w:r w:rsidRPr="006637D4">
                  <w:rPr>
                    <w:rStyle w:val="PlaceholderText"/>
                  </w:rPr>
                  <w:t>Click or tap here to enter text.</w:t>
                </w:r>
              </w:sdtContent>
            </w:sdt>
          </w:p>
          <w:p w14:paraId="5BE577A8" w14:textId="48D29634" w:rsidR="004D2EAB" w:rsidRPr="004D2EAB" w:rsidRDefault="004D2EAB" w:rsidP="0001293B">
            <w:pPr>
              <w:ind w:left="284" w:right="289"/>
              <w:jc w:val="both"/>
              <w:rPr>
                <w:rFonts w:ascii="Arial" w:hAnsi="Arial" w:cs="Arial"/>
                <w:b/>
                <w:bCs/>
              </w:rPr>
            </w:pPr>
          </w:p>
        </w:tc>
        <w:tc>
          <w:tcPr>
            <w:tcW w:w="4847" w:type="dxa"/>
            <w:tcBorders>
              <w:top w:val="single" w:sz="4" w:space="0" w:color="auto"/>
              <w:left w:val="single" w:sz="4" w:space="0" w:color="auto"/>
              <w:bottom w:val="single" w:sz="4" w:space="0" w:color="auto"/>
              <w:right w:val="single" w:sz="4" w:space="0" w:color="auto"/>
            </w:tcBorders>
          </w:tcPr>
          <w:p w14:paraId="0D2C42FF" w14:textId="39C85251" w:rsidR="004D2EAB" w:rsidRPr="004D2EAB" w:rsidRDefault="004D2EAB" w:rsidP="008F2408">
            <w:pPr>
              <w:ind w:left="142" w:right="289"/>
              <w:jc w:val="both"/>
              <w:rPr>
                <w:rFonts w:ascii="Arial" w:hAnsi="Arial" w:cs="Arial"/>
                <w:b/>
                <w:bCs/>
              </w:rPr>
            </w:pPr>
            <w:r w:rsidRPr="004D2EAB">
              <w:rPr>
                <w:rFonts w:ascii="Arial" w:hAnsi="Arial" w:cs="Arial"/>
                <w:b/>
                <w:bCs/>
              </w:rPr>
              <w:t>Name:</w:t>
            </w:r>
            <w:r w:rsidR="0001293B">
              <w:rPr>
                <w:rFonts w:ascii="Arial" w:hAnsi="Arial" w:cs="Arial"/>
                <w:b/>
                <w:bCs/>
              </w:rPr>
              <w:t xml:space="preserve"> </w:t>
            </w:r>
            <w:r w:rsidR="0001293B">
              <w:rPr>
                <w:rFonts w:ascii="Arial" w:hAnsi="Arial" w:cs="Arial"/>
              </w:rPr>
              <w:t xml:space="preserve"> </w:t>
            </w:r>
            <w:sdt>
              <w:sdtPr>
                <w:rPr>
                  <w:rFonts w:ascii="Arial" w:hAnsi="Arial" w:cs="Arial"/>
                </w:rPr>
                <w:id w:val="-487710663"/>
                <w:placeholder>
                  <w:docPart w:val="A0C2996974474779A00ED0CE36697426"/>
                </w:placeholder>
                <w:showingPlcHdr/>
              </w:sdtPr>
              <w:sdtEndPr/>
              <w:sdtContent>
                <w:r w:rsidR="0001293B" w:rsidRPr="006637D4">
                  <w:rPr>
                    <w:rStyle w:val="PlaceholderText"/>
                  </w:rPr>
                  <w:t>Click or tap here to enter text.</w:t>
                </w:r>
              </w:sdtContent>
            </w:sdt>
          </w:p>
        </w:tc>
      </w:tr>
      <w:tr w:rsidR="004D2EAB" w:rsidRPr="004D2EAB" w14:paraId="26C36D4B" w14:textId="77777777" w:rsidTr="0032010D">
        <w:trPr>
          <w:trHeight w:val="741"/>
        </w:trPr>
        <w:tc>
          <w:tcPr>
            <w:tcW w:w="4902" w:type="dxa"/>
            <w:gridSpan w:val="2"/>
            <w:tcBorders>
              <w:top w:val="single" w:sz="4" w:space="0" w:color="auto"/>
              <w:left w:val="single" w:sz="4" w:space="0" w:color="auto"/>
              <w:bottom w:val="single" w:sz="4" w:space="0" w:color="auto"/>
              <w:right w:val="single" w:sz="4" w:space="0" w:color="auto"/>
            </w:tcBorders>
          </w:tcPr>
          <w:p w14:paraId="50B71C53" w14:textId="1C6E79A0" w:rsidR="004D2EAB" w:rsidRPr="004D2EAB" w:rsidRDefault="004D2EAB" w:rsidP="008F2408">
            <w:pPr>
              <w:ind w:left="142" w:right="289"/>
              <w:jc w:val="both"/>
              <w:rPr>
                <w:rFonts w:ascii="Arial" w:hAnsi="Arial" w:cs="Arial"/>
                <w:b/>
                <w:bCs/>
              </w:rPr>
            </w:pPr>
            <w:r w:rsidRPr="004D2EAB">
              <w:rPr>
                <w:rFonts w:ascii="Arial" w:hAnsi="Arial" w:cs="Arial"/>
                <w:b/>
                <w:bCs/>
              </w:rPr>
              <w:t>Job Title:</w:t>
            </w:r>
            <w:r w:rsidR="0001293B">
              <w:rPr>
                <w:rFonts w:ascii="Arial" w:hAnsi="Arial" w:cs="Arial"/>
                <w:b/>
                <w:bCs/>
              </w:rPr>
              <w:t xml:space="preserve"> </w:t>
            </w:r>
            <w:r w:rsidR="0001293B">
              <w:rPr>
                <w:rFonts w:ascii="Arial" w:hAnsi="Arial" w:cs="Arial"/>
              </w:rPr>
              <w:t xml:space="preserve"> </w:t>
            </w:r>
            <w:sdt>
              <w:sdtPr>
                <w:rPr>
                  <w:rFonts w:ascii="Arial" w:hAnsi="Arial" w:cs="Arial"/>
                </w:rPr>
                <w:id w:val="-1028869031"/>
                <w:placeholder>
                  <w:docPart w:val="6D7B804B65E545A5956144E50C268C0C"/>
                </w:placeholder>
                <w:showingPlcHdr/>
              </w:sdtPr>
              <w:sdtEndPr/>
              <w:sdtContent>
                <w:r w:rsidR="0001293B" w:rsidRPr="006637D4">
                  <w:rPr>
                    <w:rStyle w:val="PlaceholderText"/>
                  </w:rPr>
                  <w:t>Click or tap here to enter text.</w:t>
                </w:r>
              </w:sdtContent>
            </w:sdt>
          </w:p>
        </w:tc>
        <w:tc>
          <w:tcPr>
            <w:tcW w:w="4847" w:type="dxa"/>
            <w:tcBorders>
              <w:top w:val="single" w:sz="4" w:space="0" w:color="auto"/>
              <w:left w:val="single" w:sz="4" w:space="0" w:color="auto"/>
              <w:bottom w:val="single" w:sz="4" w:space="0" w:color="auto"/>
              <w:right w:val="single" w:sz="4" w:space="0" w:color="auto"/>
            </w:tcBorders>
          </w:tcPr>
          <w:p w14:paraId="1BC67000" w14:textId="03F26760" w:rsidR="004D2EAB" w:rsidRPr="004D2EAB" w:rsidRDefault="004D2EAB" w:rsidP="008F2408">
            <w:pPr>
              <w:ind w:left="142" w:right="289"/>
              <w:jc w:val="both"/>
              <w:rPr>
                <w:rFonts w:ascii="Arial" w:hAnsi="Arial" w:cs="Arial"/>
                <w:b/>
                <w:bCs/>
              </w:rPr>
            </w:pPr>
            <w:r w:rsidRPr="004D2EAB">
              <w:rPr>
                <w:rFonts w:ascii="Arial" w:hAnsi="Arial" w:cs="Arial"/>
                <w:b/>
                <w:bCs/>
              </w:rPr>
              <w:t>Job Title:</w:t>
            </w:r>
            <w:r w:rsidR="0001293B">
              <w:rPr>
                <w:rFonts w:ascii="Arial" w:hAnsi="Arial" w:cs="Arial"/>
                <w:b/>
                <w:bCs/>
              </w:rPr>
              <w:t xml:space="preserve"> </w:t>
            </w:r>
            <w:r w:rsidR="0001293B">
              <w:rPr>
                <w:rFonts w:ascii="Arial" w:hAnsi="Arial" w:cs="Arial"/>
              </w:rPr>
              <w:t xml:space="preserve"> </w:t>
            </w:r>
            <w:sdt>
              <w:sdtPr>
                <w:rPr>
                  <w:rFonts w:ascii="Arial" w:hAnsi="Arial" w:cs="Arial"/>
                </w:rPr>
                <w:id w:val="835201120"/>
                <w:placeholder>
                  <w:docPart w:val="D2A3FF14FD5448349504AA048EFA3DE9"/>
                </w:placeholder>
                <w:showingPlcHdr/>
              </w:sdtPr>
              <w:sdtEndPr/>
              <w:sdtContent>
                <w:r w:rsidR="0001293B" w:rsidRPr="006637D4">
                  <w:rPr>
                    <w:rStyle w:val="PlaceholderText"/>
                  </w:rPr>
                  <w:t>Click or tap here to enter text.</w:t>
                </w:r>
              </w:sdtContent>
            </w:sdt>
          </w:p>
        </w:tc>
      </w:tr>
      <w:tr w:rsidR="004D2EAB" w:rsidRPr="004D2EAB" w14:paraId="2350878C" w14:textId="77777777" w:rsidTr="0032010D">
        <w:trPr>
          <w:trHeight w:val="738"/>
        </w:trPr>
        <w:tc>
          <w:tcPr>
            <w:tcW w:w="4902" w:type="dxa"/>
            <w:gridSpan w:val="2"/>
            <w:tcBorders>
              <w:top w:val="single" w:sz="4" w:space="0" w:color="auto"/>
            </w:tcBorders>
          </w:tcPr>
          <w:p w14:paraId="3244A00D" w14:textId="3AF4E8B2" w:rsidR="004D2EAB" w:rsidRPr="004D2EAB" w:rsidRDefault="004D2EAB" w:rsidP="008F2408">
            <w:pPr>
              <w:ind w:left="142" w:right="289"/>
              <w:jc w:val="both"/>
              <w:rPr>
                <w:rFonts w:ascii="Arial" w:hAnsi="Arial" w:cs="Arial"/>
                <w:b/>
                <w:bCs/>
              </w:rPr>
            </w:pPr>
            <w:r w:rsidRPr="004D2EAB">
              <w:rPr>
                <w:rFonts w:ascii="Arial" w:hAnsi="Arial" w:cs="Arial"/>
                <w:b/>
                <w:bCs/>
              </w:rPr>
              <w:t>Name of Organisation:</w:t>
            </w:r>
            <w:r w:rsidR="0001293B">
              <w:rPr>
                <w:rFonts w:ascii="Arial" w:hAnsi="Arial" w:cs="Arial"/>
                <w:b/>
                <w:bCs/>
              </w:rPr>
              <w:t xml:space="preserve"> </w:t>
            </w:r>
            <w:r w:rsidR="0001293B">
              <w:rPr>
                <w:rFonts w:ascii="Arial" w:hAnsi="Arial" w:cs="Arial"/>
              </w:rPr>
              <w:t xml:space="preserve"> </w:t>
            </w:r>
            <w:sdt>
              <w:sdtPr>
                <w:rPr>
                  <w:rFonts w:ascii="Arial" w:hAnsi="Arial" w:cs="Arial"/>
                </w:rPr>
                <w:id w:val="636766251"/>
                <w:placeholder>
                  <w:docPart w:val="0DE75A008735470D8647317A1E9C7763"/>
                </w:placeholder>
                <w:showingPlcHdr/>
              </w:sdtPr>
              <w:sdtEndPr/>
              <w:sdtContent>
                <w:r w:rsidR="0001293B" w:rsidRPr="006637D4">
                  <w:rPr>
                    <w:rStyle w:val="PlaceholderText"/>
                  </w:rPr>
                  <w:t>Click or tap here to enter text.</w:t>
                </w:r>
              </w:sdtContent>
            </w:sdt>
          </w:p>
        </w:tc>
        <w:tc>
          <w:tcPr>
            <w:tcW w:w="4847" w:type="dxa"/>
            <w:tcBorders>
              <w:top w:val="single" w:sz="4" w:space="0" w:color="auto"/>
            </w:tcBorders>
          </w:tcPr>
          <w:p w14:paraId="0DBCE958" w14:textId="0CCC9E71" w:rsidR="004D2EAB" w:rsidRPr="004D2EAB" w:rsidRDefault="004D2EAB" w:rsidP="008F2408">
            <w:pPr>
              <w:ind w:left="142" w:right="289"/>
              <w:jc w:val="both"/>
              <w:rPr>
                <w:rFonts w:ascii="Arial" w:hAnsi="Arial" w:cs="Arial"/>
                <w:b/>
                <w:bCs/>
              </w:rPr>
            </w:pPr>
            <w:r w:rsidRPr="004D2EAB">
              <w:rPr>
                <w:rFonts w:ascii="Arial" w:hAnsi="Arial" w:cs="Arial"/>
                <w:b/>
                <w:bCs/>
              </w:rPr>
              <w:t>Name of Organisation:</w:t>
            </w:r>
            <w:r w:rsidR="0001293B">
              <w:rPr>
                <w:rFonts w:ascii="Arial" w:hAnsi="Arial" w:cs="Arial"/>
                <w:b/>
                <w:bCs/>
              </w:rPr>
              <w:t xml:space="preserve"> </w:t>
            </w:r>
            <w:r w:rsidR="0001293B">
              <w:rPr>
                <w:rFonts w:ascii="Arial" w:hAnsi="Arial" w:cs="Arial"/>
              </w:rPr>
              <w:t xml:space="preserve"> </w:t>
            </w:r>
            <w:sdt>
              <w:sdtPr>
                <w:rPr>
                  <w:rFonts w:ascii="Arial" w:hAnsi="Arial" w:cs="Arial"/>
                </w:rPr>
                <w:id w:val="184868739"/>
                <w:placeholder>
                  <w:docPart w:val="269ACBA9AAC54CADB4C943E50224C127"/>
                </w:placeholder>
                <w:showingPlcHdr/>
              </w:sdtPr>
              <w:sdtEndPr/>
              <w:sdtContent>
                <w:r w:rsidR="0001293B" w:rsidRPr="006637D4">
                  <w:rPr>
                    <w:rStyle w:val="PlaceholderText"/>
                  </w:rPr>
                  <w:t>Click or tap here to enter text.</w:t>
                </w:r>
              </w:sdtContent>
            </w:sdt>
          </w:p>
        </w:tc>
      </w:tr>
      <w:tr w:rsidR="004D2EAB" w:rsidRPr="004D2EAB" w14:paraId="11D37887" w14:textId="77777777" w:rsidTr="008F2408">
        <w:trPr>
          <w:trHeight w:val="1348"/>
        </w:trPr>
        <w:tc>
          <w:tcPr>
            <w:tcW w:w="4902" w:type="dxa"/>
            <w:gridSpan w:val="2"/>
          </w:tcPr>
          <w:p w14:paraId="636CD0A3" w14:textId="06F9C9FD" w:rsidR="004D2EAB" w:rsidRPr="004D2EAB" w:rsidRDefault="004D2EAB" w:rsidP="008F2408">
            <w:pPr>
              <w:ind w:left="142" w:right="289"/>
              <w:jc w:val="both"/>
              <w:rPr>
                <w:rFonts w:ascii="Arial" w:hAnsi="Arial" w:cs="Arial"/>
                <w:b/>
                <w:bCs/>
              </w:rPr>
            </w:pPr>
            <w:r w:rsidRPr="004D2EAB">
              <w:rPr>
                <w:rFonts w:ascii="Arial" w:hAnsi="Arial" w:cs="Arial"/>
                <w:b/>
                <w:bCs/>
              </w:rPr>
              <w:t>Address:</w:t>
            </w:r>
            <w:r w:rsidR="0001293B">
              <w:rPr>
                <w:rFonts w:ascii="Arial" w:hAnsi="Arial" w:cs="Arial"/>
                <w:b/>
                <w:bCs/>
              </w:rPr>
              <w:t xml:space="preserve"> </w:t>
            </w:r>
            <w:r w:rsidR="0001293B">
              <w:rPr>
                <w:rFonts w:ascii="Arial" w:hAnsi="Arial" w:cs="Arial"/>
              </w:rPr>
              <w:t xml:space="preserve"> </w:t>
            </w:r>
            <w:sdt>
              <w:sdtPr>
                <w:rPr>
                  <w:rFonts w:ascii="Arial" w:hAnsi="Arial" w:cs="Arial"/>
                </w:rPr>
                <w:id w:val="-1189219889"/>
                <w:placeholder>
                  <w:docPart w:val="0E009FA6B34A458B83C111483F309B84"/>
                </w:placeholder>
                <w:showingPlcHdr/>
              </w:sdtPr>
              <w:sdtEndPr/>
              <w:sdtContent>
                <w:r w:rsidR="0001293B" w:rsidRPr="006637D4">
                  <w:rPr>
                    <w:rStyle w:val="PlaceholderText"/>
                  </w:rPr>
                  <w:t>Click or tap here to enter text.</w:t>
                </w:r>
              </w:sdtContent>
            </w:sdt>
          </w:p>
          <w:p w14:paraId="608CE1B1" w14:textId="77777777" w:rsidR="004D2EAB" w:rsidRPr="004D2EAB" w:rsidRDefault="004D2EAB" w:rsidP="008F2408">
            <w:pPr>
              <w:ind w:left="142" w:right="289"/>
              <w:jc w:val="both"/>
              <w:rPr>
                <w:rFonts w:ascii="Arial" w:hAnsi="Arial" w:cs="Arial"/>
                <w:b/>
                <w:bCs/>
              </w:rPr>
            </w:pPr>
          </w:p>
          <w:p w14:paraId="17BB3365" w14:textId="77777777" w:rsidR="004D2EAB" w:rsidRPr="004D2EAB" w:rsidRDefault="004D2EAB" w:rsidP="008F2408">
            <w:pPr>
              <w:ind w:left="142" w:right="289"/>
              <w:jc w:val="both"/>
              <w:rPr>
                <w:rFonts w:ascii="Arial" w:hAnsi="Arial" w:cs="Arial"/>
                <w:b/>
                <w:bCs/>
              </w:rPr>
            </w:pPr>
          </w:p>
          <w:p w14:paraId="03AF7958" w14:textId="7F45A573" w:rsidR="004D2EAB" w:rsidRPr="004D2EAB" w:rsidRDefault="004D2EAB" w:rsidP="008F2408">
            <w:pPr>
              <w:ind w:left="142" w:right="289"/>
              <w:jc w:val="both"/>
              <w:rPr>
                <w:rFonts w:ascii="Arial" w:hAnsi="Arial" w:cs="Arial"/>
                <w:b/>
                <w:bCs/>
              </w:rPr>
            </w:pPr>
            <w:r w:rsidRPr="004D2EAB">
              <w:rPr>
                <w:rFonts w:ascii="Arial" w:hAnsi="Arial" w:cs="Arial"/>
                <w:b/>
                <w:bCs/>
              </w:rPr>
              <w:t>Post Code:</w:t>
            </w:r>
            <w:r w:rsidR="0001293B">
              <w:rPr>
                <w:rFonts w:ascii="Arial" w:hAnsi="Arial" w:cs="Arial"/>
                <w:b/>
                <w:bCs/>
              </w:rPr>
              <w:t xml:space="preserve"> </w:t>
            </w:r>
            <w:r w:rsidR="0001293B">
              <w:rPr>
                <w:rFonts w:ascii="Arial" w:hAnsi="Arial" w:cs="Arial"/>
              </w:rPr>
              <w:t xml:space="preserve"> </w:t>
            </w:r>
            <w:sdt>
              <w:sdtPr>
                <w:rPr>
                  <w:rFonts w:ascii="Arial" w:hAnsi="Arial" w:cs="Arial"/>
                </w:rPr>
                <w:id w:val="-442150780"/>
                <w:placeholder>
                  <w:docPart w:val="DD4D1938D7B14A5094B25EF66703A29C"/>
                </w:placeholder>
                <w:showingPlcHdr/>
              </w:sdtPr>
              <w:sdtEndPr/>
              <w:sdtContent>
                <w:r w:rsidR="0001293B" w:rsidRPr="006637D4">
                  <w:rPr>
                    <w:rStyle w:val="PlaceholderText"/>
                  </w:rPr>
                  <w:t>Click or tap here to enter text.</w:t>
                </w:r>
              </w:sdtContent>
            </w:sdt>
          </w:p>
        </w:tc>
        <w:tc>
          <w:tcPr>
            <w:tcW w:w="4847" w:type="dxa"/>
          </w:tcPr>
          <w:p w14:paraId="7DCEDBAA" w14:textId="537C9809" w:rsidR="004D2EAB" w:rsidRPr="004D2EAB" w:rsidRDefault="004D2EAB" w:rsidP="008F2408">
            <w:pPr>
              <w:ind w:left="142" w:right="289"/>
              <w:jc w:val="both"/>
              <w:rPr>
                <w:rFonts w:ascii="Arial" w:hAnsi="Arial" w:cs="Arial"/>
                <w:b/>
                <w:bCs/>
              </w:rPr>
            </w:pPr>
            <w:r w:rsidRPr="004D2EAB">
              <w:rPr>
                <w:rFonts w:ascii="Arial" w:hAnsi="Arial" w:cs="Arial"/>
                <w:b/>
                <w:bCs/>
              </w:rPr>
              <w:t>Address:</w:t>
            </w:r>
            <w:r w:rsidR="0001293B">
              <w:rPr>
                <w:rFonts w:ascii="Arial" w:hAnsi="Arial" w:cs="Arial"/>
                <w:b/>
                <w:bCs/>
              </w:rPr>
              <w:t xml:space="preserve"> </w:t>
            </w:r>
            <w:r w:rsidR="0001293B">
              <w:rPr>
                <w:rFonts w:ascii="Arial" w:hAnsi="Arial" w:cs="Arial"/>
              </w:rPr>
              <w:t xml:space="preserve"> </w:t>
            </w:r>
            <w:sdt>
              <w:sdtPr>
                <w:rPr>
                  <w:rFonts w:ascii="Arial" w:hAnsi="Arial" w:cs="Arial"/>
                </w:rPr>
                <w:id w:val="-1228059536"/>
                <w:placeholder>
                  <w:docPart w:val="E33FB356D6F44E82937BD34C44FD8525"/>
                </w:placeholder>
                <w:showingPlcHdr/>
              </w:sdtPr>
              <w:sdtEndPr/>
              <w:sdtContent>
                <w:r w:rsidR="0001293B" w:rsidRPr="006637D4">
                  <w:rPr>
                    <w:rStyle w:val="PlaceholderText"/>
                  </w:rPr>
                  <w:t>Click or tap here to enter text.</w:t>
                </w:r>
              </w:sdtContent>
            </w:sdt>
          </w:p>
          <w:p w14:paraId="03CDF987" w14:textId="77777777" w:rsidR="004D2EAB" w:rsidRPr="004D2EAB" w:rsidRDefault="004D2EAB" w:rsidP="008F2408">
            <w:pPr>
              <w:ind w:left="142" w:right="289"/>
              <w:jc w:val="both"/>
              <w:rPr>
                <w:rFonts w:ascii="Arial" w:hAnsi="Arial" w:cs="Arial"/>
                <w:b/>
                <w:bCs/>
              </w:rPr>
            </w:pPr>
          </w:p>
          <w:p w14:paraId="0FEA71C2" w14:textId="77777777" w:rsidR="004D2EAB" w:rsidRPr="004D2EAB" w:rsidRDefault="004D2EAB" w:rsidP="008F2408">
            <w:pPr>
              <w:ind w:left="142" w:right="289"/>
              <w:jc w:val="both"/>
              <w:rPr>
                <w:rFonts w:ascii="Arial" w:hAnsi="Arial" w:cs="Arial"/>
                <w:b/>
                <w:bCs/>
              </w:rPr>
            </w:pPr>
          </w:p>
          <w:p w14:paraId="301ADE6B" w14:textId="103EFE53" w:rsidR="004D2EAB" w:rsidRPr="004D2EAB" w:rsidRDefault="004D2EAB" w:rsidP="008F2408">
            <w:pPr>
              <w:ind w:left="142" w:right="289"/>
              <w:jc w:val="both"/>
              <w:rPr>
                <w:rFonts w:ascii="Arial" w:hAnsi="Arial" w:cs="Arial"/>
                <w:b/>
                <w:bCs/>
              </w:rPr>
            </w:pPr>
            <w:r w:rsidRPr="004D2EAB">
              <w:rPr>
                <w:rFonts w:ascii="Arial" w:hAnsi="Arial" w:cs="Arial"/>
                <w:b/>
                <w:bCs/>
              </w:rPr>
              <w:t>Post Code:</w:t>
            </w:r>
            <w:r w:rsidR="0001293B">
              <w:rPr>
                <w:rFonts w:ascii="Arial" w:hAnsi="Arial" w:cs="Arial"/>
                <w:b/>
                <w:bCs/>
              </w:rPr>
              <w:t xml:space="preserve"> </w:t>
            </w:r>
            <w:r w:rsidR="0001293B">
              <w:rPr>
                <w:rFonts w:ascii="Arial" w:hAnsi="Arial" w:cs="Arial"/>
              </w:rPr>
              <w:t xml:space="preserve"> </w:t>
            </w:r>
            <w:sdt>
              <w:sdtPr>
                <w:rPr>
                  <w:rFonts w:ascii="Arial" w:hAnsi="Arial" w:cs="Arial"/>
                </w:rPr>
                <w:id w:val="-12374654"/>
                <w:placeholder>
                  <w:docPart w:val="474BA5C2C5A84E9799EA17D0AA844D17"/>
                </w:placeholder>
                <w:showingPlcHdr/>
              </w:sdtPr>
              <w:sdtEndPr/>
              <w:sdtContent>
                <w:r w:rsidR="0001293B" w:rsidRPr="006637D4">
                  <w:rPr>
                    <w:rStyle w:val="PlaceholderText"/>
                  </w:rPr>
                  <w:t>Click or tap here to enter text.</w:t>
                </w:r>
              </w:sdtContent>
            </w:sdt>
          </w:p>
        </w:tc>
      </w:tr>
      <w:tr w:rsidR="004D2EAB" w:rsidRPr="004D2EAB" w14:paraId="5FBB6B6E" w14:textId="77777777" w:rsidTr="008F2408">
        <w:trPr>
          <w:trHeight w:val="450"/>
        </w:trPr>
        <w:tc>
          <w:tcPr>
            <w:tcW w:w="4902" w:type="dxa"/>
            <w:gridSpan w:val="2"/>
          </w:tcPr>
          <w:p w14:paraId="78C39BB8" w14:textId="2CCEFBA6" w:rsidR="004D2EAB" w:rsidRPr="004D2EAB" w:rsidRDefault="004D2EAB" w:rsidP="008F2408">
            <w:pPr>
              <w:ind w:left="142" w:right="289"/>
              <w:jc w:val="both"/>
              <w:rPr>
                <w:rFonts w:ascii="Arial" w:hAnsi="Arial" w:cs="Arial"/>
                <w:b/>
                <w:bCs/>
              </w:rPr>
            </w:pPr>
            <w:r w:rsidRPr="004D2EAB">
              <w:rPr>
                <w:rFonts w:ascii="Arial" w:hAnsi="Arial" w:cs="Arial"/>
                <w:b/>
                <w:bCs/>
              </w:rPr>
              <w:t>Tel No:</w:t>
            </w:r>
            <w:r w:rsidR="0001293B">
              <w:rPr>
                <w:rFonts w:ascii="Arial" w:hAnsi="Arial" w:cs="Arial"/>
                <w:b/>
                <w:bCs/>
              </w:rPr>
              <w:t xml:space="preserve"> </w:t>
            </w:r>
            <w:r w:rsidR="0001293B">
              <w:rPr>
                <w:rFonts w:ascii="Arial" w:hAnsi="Arial" w:cs="Arial"/>
              </w:rPr>
              <w:t xml:space="preserve"> </w:t>
            </w:r>
            <w:sdt>
              <w:sdtPr>
                <w:rPr>
                  <w:rFonts w:ascii="Arial" w:hAnsi="Arial" w:cs="Arial"/>
                </w:rPr>
                <w:id w:val="-1003732771"/>
                <w:placeholder>
                  <w:docPart w:val="2E5A17037516469298F04A814CD9316F"/>
                </w:placeholder>
                <w:showingPlcHdr/>
              </w:sdtPr>
              <w:sdtEndPr/>
              <w:sdtContent>
                <w:r w:rsidR="0001293B" w:rsidRPr="006637D4">
                  <w:rPr>
                    <w:rStyle w:val="PlaceholderText"/>
                  </w:rPr>
                  <w:t>Click or tap here to enter text.</w:t>
                </w:r>
              </w:sdtContent>
            </w:sdt>
          </w:p>
        </w:tc>
        <w:tc>
          <w:tcPr>
            <w:tcW w:w="4847" w:type="dxa"/>
          </w:tcPr>
          <w:p w14:paraId="0339E965" w14:textId="47AD4064" w:rsidR="004D2EAB" w:rsidRPr="004D2EAB" w:rsidRDefault="004D2EAB" w:rsidP="008F2408">
            <w:pPr>
              <w:ind w:left="142" w:right="289"/>
              <w:jc w:val="both"/>
              <w:rPr>
                <w:rFonts w:ascii="Arial" w:hAnsi="Arial" w:cs="Arial"/>
                <w:b/>
                <w:bCs/>
              </w:rPr>
            </w:pPr>
            <w:r w:rsidRPr="004D2EAB">
              <w:rPr>
                <w:rFonts w:ascii="Arial" w:hAnsi="Arial" w:cs="Arial"/>
                <w:b/>
                <w:bCs/>
              </w:rPr>
              <w:t>Tel No:</w:t>
            </w:r>
            <w:r w:rsidR="0001293B">
              <w:rPr>
                <w:rFonts w:ascii="Arial" w:hAnsi="Arial" w:cs="Arial"/>
                <w:b/>
                <w:bCs/>
              </w:rPr>
              <w:t xml:space="preserve"> </w:t>
            </w:r>
            <w:r w:rsidR="0001293B">
              <w:rPr>
                <w:rFonts w:ascii="Arial" w:hAnsi="Arial" w:cs="Arial"/>
              </w:rPr>
              <w:t xml:space="preserve"> </w:t>
            </w:r>
            <w:sdt>
              <w:sdtPr>
                <w:rPr>
                  <w:rFonts w:ascii="Arial" w:hAnsi="Arial" w:cs="Arial"/>
                </w:rPr>
                <w:id w:val="-1568952318"/>
                <w:placeholder>
                  <w:docPart w:val="9425FC560426469D8607C4A8B0473FB9"/>
                </w:placeholder>
                <w:showingPlcHdr/>
              </w:sdtPr>
              <w:sdtEndPr/>
              <w:sdtContent>
                <w:r w:rsidR="0001293B" w:rsidRPr="006637D4">
                  <w:rPr>
                    <w:rStyle w:val="PlaceholderText"/>
                  </w:rPr>
                  <w:t>Click or tap here to enter text.</w:t>
                </w:r>
              </w:sdtContent>
            </w:sdt>
          </w:p>
        </w:tc>
      </w:tr>
      <w:tr w:rsidR="004D2EAB" w:rsidRPr="004D2EAB" w14:paraId="5F3BDBB5" w14:textId="77777777" w:rsidTr="008F2408">
        <w:trPr>
          <w:trHeight w:val="450"/>
        </w:trPr>
        <w:tc>
          <w:tcPr>
            <w:tcW w:w="4902" w:type="dxa"/>
            <w:gridSpan w:val="2"/>
          </w:tcPr>
          <w:p w14:paraId="34154D74" w14:textId="21F302DB" w:rsidR="004D2EAB" w:rsidRPr="004D2EAB" w:rsidRDefault="004D2EAB" w:rsidP="008F2408">
            <w:pPr>
              <w:ind w:left="142" w:right="289"/>
              <w:jc w:val="both"/>
              <w:rPr>
                <w:rFonts w:ascii="Arial" w:hAnsi="Arial" w:cs="Arial"/>
                <w:b/>
                <w:bCs/>
              </w:rPr>
            </w:pPr>
            <w:r w:rsidRPr="004D2EAB">
              <w:rPr>
                <w:rFonts w:ascii="Arial" w:hAnsi="Arial" w:cs="Arial"/>
                <w:b/>
                <w:bCs/>
              </w:rPr>
              <w:t>Email Address:</w:t>
            </w:r>
            <w:r w:rsidR="0001293B">
              <w:rPr>
                <w:rFonts w:ascii="Arial" w:hAnsi="Arial" w:cs="Arial"/>
                <w:b/>
                <w:bCs/>
              </w:rPr>
              <w:t xml:space="preserve"> </w:t>
            </w:r>
            <w:r w:rsidR="0001293B">
              <w:rPr>
                <w:rFonts w:ascii="Arial" w:hAnsi="Arial" w:cs="Arial"/>
              </w:rPr>
              <w:t xml:space="preserve"> </w:t>
            </w:r>
            <w:sdt>
              <w:sdtPr>
                <w:rPr>
                  <w:rFonts w:ascii="Arial" w:hAnsi="Arial" w:cs="Arial"/>
                </w:rPr>
                <w:id w:val="1171294641"/>
                <w:placeholder>
                  <w:docPart w:val="5955B46C8DC346458416E5A1B2D8CCEF"/>
                </w:placeholder>
                <w:showingPlcHdr/>
              </w:sdtPr>
              <w:sdtEndPr/>
              <w:sdtContent>
                <w:r w:rsidR="0001293B" w:rsidRPr="006637D4">
                  <w:rPr>
                    <w:rStyle w:val="PlaceholderText"/>
                  </w:rPr>
                  <w:t>Click or tap here to enter text.</w:t>
                </w:r>
              </w:sdtContent>
            </w:sdt>
          </w:p>
        </w:tc>
        <w:tc>
          <w:tcPr>
            <w:tcW w:w="4847" w:type="dxa"/>
          </w:tcPr>
          <w:p w14:paraId="30493A9A" w14:textId="5C1710B3" w:rsidR="004D2EAB" w:rsidRPr="004D2EAB" w:rsidRDefault="004D2EAB" w:rsidP="008F2408">
            <w:pPr>
              <w:ind w:left="142" w:right="289"/>
              <w:jc w:val="both"/>
              <w:rPr>
                <w:rFonts w:ascii="Arial" w:hAnsi="Arial" w:cs="Arial"/>
                <w:b/>
                <w:bCs/>
              </w:rPr>
            </w:pPr>
            <w:r w:rsidRPr="004D2EAB">
              <w:rPr>
                <w:rFonts w:ascii="Arial" w:hAnsi="Arial" w:cs="Arial"/>
                <w:b/>
                <w:bCs/>
              </w:rPr>
              <w:t>Email Address:</w:t>
            </w:r>
            <w:r w:rsidR="0001293B">
              <w:rPr>
                <w:rFonts w:ascii="Arial" w:hAnsi="Arial" w:cs="Arial"/>
                <w:b/>
                <w:bCs/>
              </w:rPr>
              <w:t xml:space="preserve"> </w:t>
            </w:r>
            <w:r w:rsidR="0001293B">
              <w:rPr>
                <w:rFonts w:ascii="Arial" w:hAnsi="Arial" w:cs="Arial"/>
              </w:rPr>
              <w:t xml:space="preserve"> </w:t>
            </w:r>
            <w:sdt>
              <w:sdtPr>
                <w:rPr>
                  <w:rFonts w:ascii="Arial" w:hAnsi="Arial" w:cs="Arial"/>
                </w:rPr>
                <w:id w:val="189496035"/>
                <w:placeholder>
                  <w:docPart w:val="2F76FFF3EC7A4DF5A2D0B902B5404987"/>
                </w:placeholder>
                <w:showingPlcHdr/>
              </w:sdtPr>
              <w:sdtEndPr/>
              <w:sdtContent>
                <w:r w:rsidR="0001293B" w:rsidRPr="006637D4">
                  <w:rPr>
                    <w:rStyle w:val="PlaceholderText"/>
                  </w:rPr>
                  <w:t>Click or tap here to enter text.</w:t>
                </w:r>
              </w:sdtContent>
            </w:sdt>
          </w:p>
          <w:p w14:paraId="0459E929" w14:textId="77777777" w:rsidR="004D2EAB" w:rsidRPr="004D2EAB" w:rsidRDefault="004D2EAB" w:rsidP="008F2408">
            <w:pPr>
              <w:ind w:left="142" w:right="289"/>
              <w:jc w:val="both"/>
              <w:rPr>
                <w:rFonts w:ascii="Arial" w:hAnsi="Arial" w:cs="Arial"/>
                <w:b/>
                <w:bCs/>
              </w:rPr>
            </w:pPr>
          </w:p>
          <w:p w14:paraId="08527AC0" w14:textId="77777777" w:rsidR="004D2EAB" w:rsidRPr="004D2EAB" w:rsidRDefault="004D2EAB" w:rsidP="008F2408">
            <w:pPr>
              <w:ind w:left="142" w:right="289"/>
              <w:jc w:val="both"/>
              <w:rPr>
                <w:rFonts w:ascii="Arial" w:hAnsi="Arial" w:cs="Arial"/>
                <w:b/>
                <w:bCs/>
              </w:rPr>
            </w:pPr>
          </w:p>
        </w:tc>
      </w:tr>
      <w:tr w:rsidR="004D2EAB" w:rsidRPr="004D2EAB" w14:paraId="744DC422" w14:textId="77777777" w:rsidTr="008F2408">
        <w:trPr>
          <w:trHeight w:val="1187"/>
        </w:trPr>
        <w:tc>
          <w:tcPr>
            <w:tcW w:w="4902" w:type="dxa"/>
            <w:gridSpan w:val="2"/>
          </w:tcPr>
          <w:p w14:paraId="1668A54B" w14:textId="251F90A3" w:rsidR="004D2EAB" w:rsidRPr="004D2EAB" w:rsidRDefault="004D2EAB" w:rsidP="008F2408">
            <w:pPr>
              <w:ind w:left="142" w:right="289"/>
              <w:jc w:val="both"/>
              <w:rPr>
                <w:rFonts w:ascii="Arial" w:hAnsi="Arial" w:cs="Arial"/>
                <w:b/>
                <w:bCs/>
              </w:rPr>
            </w:pPr>
            <w:r w:rsidRPr="004D2EAB">
              <w:rPr>
                <w:rFonts w:ascii="Arial" w:hAnsi="Arial" w:cs="Arial"/>
                <w:b/>
                <w:bCs/>
              </w:rPr>
              <w:t>How long have you known this person and in what capacity?</w:t>
            </w:r>
            <w:r w:rsidR="0001293B">
              <w:rPr>
                <w:rFonts w:ascii="Arial" w:hAnsi="Arial" w:cs="Arial"/>
                <w:b/>
                <w:bCs/>
              </w:rPr>
              <w:t xml:space="preserve"> </w:t>
            </w:r>
            <w:r w:rsidR="0001293B">
              <w:rPr>
                <w:rFonts w:ascii="Arial" w:hAnsi="Arial" w:cs="Arial"/>
              </w:rPr>
              <w:t xml:space="preserve"> </w:t>
            </w:r>
            <w:sdt>
              <w:sdtPr>
                <w:rPr>
                  <w:rFonts w:ascii="Arial" w:hAnsi="Arial" w:cs="Arial"/>
                </w:rPr>
                <w:id w:val="-1629539286"/>
                <w:placeholder>
                  <w:docPart w:val="12744B598FC7451E823CA45F3B95E57D"/>
                </w:placeholder>
                <w:showingPlcHdr/>
              </w:sdtPr>
              <w:sdtEndPr/>
              <w:sdtContent>
                <w:r w:rsidR="0001293B" w:rsidRPr="006637D4">
                  <w:rPr>
                    <w:rStyle w:val="PlaceholderText"/>
                  </w:rPr>
                  <w:t>Click or tap here to enter text.</w:t>
                </w:r>
              </w:sdtContent>
            </w:sdt>
          </w:p>
          <w:p w14:paraId="4799EF5C" w14:textId="77777777" w:rsidR="004D2EAB" w:rsidRPr="004D2EAB" w:rsidRDefault="004D2EAB" w:rsidP="008F2408">
            <w:pPr>
              <w:ind w:left="142" w:right="289"/>
              <w:jc w:val="both"/>
              <w:rPr>
                <w:rFonts w:ascii="Arial" w:hAnsi="Arial" w:cs="Arial"/>
                <w:b/>
                <w:bCs/>
              </w:rPr>
            </w:pPr>
          </w:p>
          <w:p w14:paraId="77807057" w14:textId="77777777" w:rsidR="004D2EAB" w:rsidRPr="004D2EAB" w:rsidRDefault="004D2EAB" w:rsidP="008F2408">
            <w:pPr>
              <w:ind w:left="142" w:right="289"/>
              <w:jc w:val="both"/>
              <w:rPr>
                <w:rFonts w:ascii="Arial" w:hAnsi="Arial" w:cs="Arial"/>
                <w:b/>
                <w:bCs/>
              </w:rPr>
            </w:pPr>
          </w:p>
          <w:p w14:paraId="1562A43B" w14:textId="77777777" w:rsidR="004D2EAB" w:rsidRPr="004D2EAB" w:rsidRDefault="004D2EAB" w:rsidP="008F2408">
            <w:pPr>
              <w:ind w:left="142" w:right="289"/>
              <w:jc w:val="both"/>
              <w:rPr>
                <w:rFonts w:ascii="Arial" w:hAnsi="Arial" w:cs="Arial"/>
                <w:b/>
                <w:bCs/>
              </w:rPr>
            </w:pPr>
          </w:p>
          <w:p w14:paraId="04433132" w14:textId="77777777" w:rsidR="004D2EAB" w:rsidRPr="004D2EAB" w:rsidRDefault="004D2EAB" w:rsidP="008F2408">
            <w:pPr>
              <w:ind w:left="142" w:right="289"/>
              <w:jc w:val="both"/>
              <w:rPr>
                <w:rFonts w:ascii="Arial" w:hAnsi="Arial" w:cs="Arial"/>
                <w:b/>
                <w:bCs/>
              </w:rPr>
            </w:pPr>
          </w:p>
        </w:tc>
        <w:tc>
          <w:tcPr>
            <w:tcW w:w="4847" w:type="dxa"/>
          </w:tcPr>
          <w:p w14:paraId="20C302C3" w14:textId="7F1E7466" w:rsidR="004D2EAB" w:rsidRPr="004D2EAB" w:rsidRDefault="004D2EAB" w:rsidP="008F2408">
            <w:pPr>
              <w:ind w:left="142" w:right="289"/>
              <w:jc w:val="both"/>
              <w:rPr>
                <w:rFonts w:ascii="Arial" w:hAnsi="Arial" w:cs="Arial"/>
                <w:b/>
                <w:bCs/>
              </w:rPr>
            </w:pPr>
            <w:r w:rsidRPr="004D2EAB">
              <w:rPr>
                <w:rFonts w:ascii="Arial" w:hAnsi="Arial" w:cs="Arial"/>
                <w:b/>
                <w:bCs/>
              </w:rPr>
              <w:t>How long have you known this person and in what capacity?</w:t>
            </w:r>
            <w:r w:rsidR="0001293B">
              <w:rPr>
                <w:rFonts w:ascii="Arial" w:hAnsi="Arial" w:cs="Arial"/>
                <w:b/>
                <w:bCs/>
              </w:rPr>
              <w:t xml:space="preserve"> </w:t>
            </w:r>
            <w:r w:rsidR="0001293B">
              <w:rPr>
                <w:rFonts w:ascii="Arial" w:hAnsi="Arial" w:cs="Arial"/>
              </w:rPr>
              <w:t xml:space="preserve"> </w:t>
            </w:r>
            <w:sdt>
              <w:sdtPr>
                <w:rPr>
                  <w:rFonts w:ascii="Arial" w:hAnsi="Arial" w:cs="Arial"/>
                </w:rPr>
                <w:id w:val="-976219576"/>
                <w:placeholder>
                  <w:docPart w:val="4141631661744337AFE270E6DC6D557E"/>
                </w:placeholder>
                <w:showingPlcHdr/>
              </w:sdtPr>
              <w:sdtEndPr/>
              <w:sdtContent>
                <w:r w:rsidR="0001293B" w:rsidRPr="006637D4">
                  <w:rPr>
                    <w:rStyle w:val="PlaceholderText"/>
                  </w:rPr>
                  <w:t>Click or tap here to enter text.</w:t>
                </w:r>
              </w:sdtContent>
            </w:sdt>
          </w:p>
        </w:tc>
      </w:tr>
      <w:tr w:rsidR="004D2EAB" w:rsidRPr="004D2EAB" w14:paraId="3A6C6EC2" w14:textId="77777777" w:rsidTr="00B934E6">
        <w:trPr>
          <w:trHeight w:val="97"/>
        </w:trPr>
        <w:tc>
          <w:tcPr>
            <w:tcW w:w="9749" w:type="dxa"/>
            <w:gridSpan w:val="3"/>
            <w:shd w:val="clear" w:color="auto" w:fill="004E9A"/>
          </w:tcPr>
          <w:p w14:paraId="666A4FA0" w14:textId="77777777" w:rsidR="004D2EAB" w:rsidRPr="004D2EAB" w:rsidRDefault="004D2EAB" w:rsidP="008F2408">
            <w:pPr>
              <w:ind w:left="142" w:right="289"/>
              <w:jc w:val="both"/>
              <w:rPr>
                <w:rFonts w:ascii="Arial" w:hAnsi="Arial" w:cs="Arial"/>
                <w:b/>
                <w:bCs/>
                <w:color w:val="FFFFFF" w:themeColor="background1"/>
              </w:rPr>
            </w:pPr>
            <w:r w:rsidRPr="004D2EAB">
              <w:rPr>
                <w:rFonts w:ascii="Arial" w:hAnsi="Arial" w:cs="Arial"/>
                <w:b/>
                <w:bCs/>
                <w:color w:val="FFFFFF" w:themeColor="background1"/>
              </w:rPr>
              <w:t>Rehabilitation of Offenders Act 1974</w:t>
            </w:r>
          </w:p>
          <w:p w14:paraId="177D8FF5" w14:textId="77777777" w:rsidR="004D2EAB" w:rsidRPr="004D2EAB" w:rsidRDefault="004D2EAB" w:rsidP="008F2408">
            <w:pPr>
              <w:ind w:left="142" w:right="289"/>
              <w:jc w:val="both"/>
              <w:rPr>
                <w:rFonts w:ascii="Arial" w:hAnsi="Arial" w:cs="Arial"/>
                <w:b/>
                <w:bCs/>
                <w:color w:val="FFFFFF" w:themeColor="background1"/>
              </w:rPr>
            </w:pPr>
          </w:p>
          <w:p w14:paraId="470873E2" w14:textId="77777777" w:rsidR="004D2EAB" w:rsidRPr="004D2EAB" w:rsidRDefault="004D2EAB" w:rsidP="008F2408">
            <w:pPr>
              <w:ind w:left="142" w:right="289"/>
              <w:jc w:val="both"/>
              <w:rPr>
                <w:rFonts w:ascii="Arial" w:hAnsi="Arial" w:cs="Arial"/>
                <w:i/>
                <w:iCs/>
                <w:color w:val="FFFFFF" w:themeColor="background1"/>
              </w:rPr>
            </w:pPr>
            <w:r w:rsidRPr="004D2EAB">
              <w:rPr>
                <w:rFonts w:ascii="Arial" w:hAnsi="Arial" w:cs="Arial"/>
                <w:i/>
                <w:iCs/>
                <w:color w:val="FFFFFF" w:themeColor="background1"/>
              </w:rPr>
              <w:t>Please give details of any “unspent” convictions as defined in the Rehabilitation of Offenders Act 1974. Unless the nature of the position permits our Interview Panel to ask questions about your entire criminal record we only ask about “unspent” convictions. A criminal record will not necessarily be a bar to obtaining a position with the Council.</w:t>
            </w:r>
          </w:p>
          <w:p w14:paraId="2A5282B0" w14:textId="77777777" w:rsidR="004D2EAB" w:rsidRPr="004D2EAB" w:rsidRDefault="004D2EAB" w:rsidP="008F2408">
            <w:pPr>
              <w:ind w:left="142" w:right="289"/>
              <w:jc w:val="both"/>
              <w:rPr>
                <w:rFonts w:ascii="Arial" w:hAnsi="Arial" w:cs="Arial"/>
                <w:b/>
                <w:bCs/>
              </w:rPr>
            </w:pPr>
          </w:p>
        </w:tc>
      </w:tr>
      <w:tr w:rsidR="004D2EAB" w:rsidRPr="004D2EAB" w14:paraId="2E80A872" w14:textId="77777777" w:rsidTr="008F2408">
        <w:trPr>
          <w:trHeight w:val="1226"/>
        </w:trPr>
        <w:tc>
          <w:tcPr>
            <w:tcW w:w="9749" w:type="dxa"/>
            <w:gridSpan w:val="3"/>
          </w:tcPr>
          <w:p w14:paraId="7CB8E770" w14:textId="77777777" w:rsidR="004D2EAB" w:rsidRDefault="004D2EAB" w:rsidP="008F2408">
            <w:pPr>
              <w:ind w:right="289"/>
              <w:jc w:val="both"/>
              <w:rPr>
                <w:rFonts w:ascii="Arial" w:hAnsi="Arial" w:cs="Arial"/>
              </w:rPr>
            </w:pPr>
          </w:p>
          <w:p w14:paraId="2677E576" w14:textId="1EE2A07F" w:rsidR="009C064A" w:rsidRDefault="00FB2A73" w:rsidP="008F2408">
            <w:pPr>
              <w:ind w:right="289"/>
              <w:jc w:val="both"/>
              <w:rPr>
                <w:rFonts w:ascii="Arial" w:hAnsi="Arial" w:cs="Arial"/>
              </w:rPr>
            </w:pPr>
            <w:sdt>
              <w:sdtPr>
                <w:rPr>
                  <w:rFonts w:ascii="Arial" w:hAnsi="Arial" w:cs="Arial"/>
                </w:rPr>
                <w:id w:val="-1664551328"/>
                <w:placeholder>
                  <w:docPart w:val="23D3BBB6D60748E486D22034C39F756D"/>
                </w:placeholder>
                <w:showingPlcHdr/>
              </w:sdtPr>
              <w:sdtEndPr/>
              <w:sdtContent>
                <w:r w:rsidR="0001293B" w:rsidRPr="006637D4">
                  <w:rPr>
                    <w:rStyle w:val="PlaceholderText"/>
                  </w:rPr>
                  <w:t>Click or tap here to enter text.</w:t>
                </w:r>
              </w:sdtContent>
            </w:sdt>
          </w:p>
          <w:p w14:paraId="0CB233D3" w14:textId="77777777" w:rsidR="009C064A" w:rsidRDefault="009C064A" w:rsidP="008F2408">
            <w:pPr>
              <w:ind w:right="289"/>
              <w:jc w:val="both"/>
              <w:rPr>
                <w:rFonts w:ascii="Arial" w:hAnsi="Arial" w:cs="Arial"/>
              </w:rPr>
            </w:pPr>
          </w:p>
          <w:p w14:paraId="21254CF7" w14:textId="77777777" w:rsidR="009C064A" w:rsidRDefault="009C064A" w:rsidP="008F2408">
            <w:pPr>
              <w:ind w:right="289"/>
              <w:jc w:val="both"/>
              <w:rPr>
                <w:rFonts w:ascii="Arial" w:hAnsi="Arial" w:cs="Arial"/>
              </w:rPr>
            </w:pPr>
          </w:p>
          <w:p w14:paraId="259B116A" w14:textId="77777777" w:rsidR="009C064A" w:rsidRDefault="009C064A" w:rsidP="008F2408">
            <w:pPr>
              <w:ind w:right="289"/>
              <w:jc w:val="both"/>
              <w:rPr>
                <w:rFonts w:ascii="Arial" w:hAnsi="Arial" w:cs="Arial"/>
              </w:rPr>
            </w:pPr>
          </w:p>
          <w:p w14:paraId="64422C3E" w14:textId="77777777" w:rsidR="009C064A" w:rsidRDefault="009C064A" w:rsidP="008F2408">
            <w:pPr>
              <w:ind w:right="289"/>
              <w:jc w:val="both"/>
              <w:rPr>
                <w:rFonts w:ascii="Arial" w:hAnsi="Arial" w:cs="Arial"/>
              </w:rPr>
            </w:pPr>
          </w:p>
          <w:p w14:paraId="6CE1D3A1" w14:textId="77777777" w:rsidR="009C064A" w:rsidRPr="004D2EAB" w:rsidRDefault="009C064A" w:rsidP="008F2408">
            <w:pPr>
              <w:ind w:right="289"/>
              <w:jc w:val="both"/>
              <w:rPr>
                <w:rFonts w:ascii="Arial" w:hAnsi="Arial" w:cs="Arial"/>
              </w:rPr>
            </w:pPr>
          </w:p>
        </w:tc>
      </w:tr>
      <w:tr w:rsidR="004D2EAB" w:rsidRPr="004D2EAB" w14:paraId="3DC1472F" w14:textId="77777777" w:rsidTr="00B934E6">
        <w:trPr>
          <w:trHeight w:val="97"/>
        </w:trPr>
        <w:tc>
          <w:tcPr>
            <w:tcW w:w="9749" w:type="dxa"/>
            <w:gridSpan w:val="3"/>
            <w:shd w:val="clear" w:color="auto" w:fill="004E9A"/>
          </w:tcPr>
          <w:p w14:paraId="18CAF90E" w14:textId="77777777" w:rsidR="004D2EAB" w:rsidRPr="004D2EAB" w:rsidRDefault="004D2EAB" w:rsidP="008F2408">
            <w:pPr>
              <w:ind w:left="142" w:right="289"/>
              <w:jc w:val="both"/>
              <w:rPr>
                <w:rFonts w:ascii="Arial" w:hAnsi="Arial" w:cs="Arial"/>
                <w:b/>
                <w:bCs/>
              </w:rPr>
            </w:pPr>
            <w:r w:rsidRPr="004D2EAB">
              <w:rPr>
                <w:rFonts w:ascii="Arial" w:hAnsi="Arial" w:cs="Arial"/>
                <w:b/>
                <w:bCs/>
                <w:color w:val="FFFFFF" w:themeColor="background1"/>
              </w:rPr>
              <w:t>Additional Information</w:t>
            </w:r>
          </w:p>
        </w:tc>
      </w:tr>
      <w:tr w:rsidR="004D2EAB" w:rsidRPr="004D2EAB" w14:paraId="7BADF25B" w14:textId="77777777" w:rsidTr="008F2408">
        <w:trPr>
          <w:trHeight w:val="985"/>
        </w:trPr>
        <w:tc>
          <w:tcPr>
            <w:tcW w:w="4621" w:type="dxa"/>
          </w:tcPr>
          <w:p w14:paraId="3AD49949" w14:textId="0C3978CC" w:rsidR="004D2EAB" w:rsidRPr="004D2EAB" w:rsidRDefault="004D2EAB" w:rsidP="008F2408">
            <w:pPr>
              <w:ind w:left="142" w:right="289"/>
              <w:jc w:val="both"/>
              <w:rPr>
                <w:rFonts w:ascii="Arial" w:hAnsi="Arial" w:cs="Arial"/>
              </w:rPr>
            </w:pPr>
            <w:r w:rsidRPr="004D2EAB">
              <w:rPr>
                <w:rFonts w:ascii="Arial" w:hAnsi="Arial" w:cs="Arial"/>
                <w:b/>
                <w:bCs/>
              </w:rPr>
              <w:t xml:space="preserve">Do you hold a current driving licence? </w:t>
            </w:r>
            <w:r w:rsidRPr="004D2EAB">
              <w:rPr>
                <w:rFonts w:ascii="Arial" w:hAnsi="Arial" w:cs="Arial"/>
              </w:rPr>
              <w:t xml:space="preserve"> Yes </w:t>
            </w:r>
            <w:sdt>
              <w:sdtPr>
                <w:rPr>
                  <w:rFonts w:ascii="Arial" w:hAnsi="Arial" w:cs="Arial"/>
                </w:rPr>
                <w:id w:val="-411544668"/>
                <w14:checkbox>
                  <w14:checked w14:val="0"/>
                  <w14:checkedState w14:val="2612" w14:font="MS Gothic"/>
                  <w14:uncheckedState w14:val="2610" w14:font="MS Gothic"/>
                </w14:checkbox>
              </w:sdtPr>
              <w:sdtEndPr/>
              <w:sdtContent>
                <w:r w:rsidR="0001293B">
                  <w:rPr>
                    <w:rFonts w:ascii="MS Gothic" w:eastAsia="MS Gothic" w:hAnsi="MS Gothic" w:cs="Arial" w:hint="eastAsia"/>
                  </w:rPr>
                  <w:t>☐</w:t>
                </w:r>
              </w:sdtContent>
            </w:sdt>
            <w:r w:rsidRPr="004D2EAB">
              <w:rPr>
                <w:rFonts w:ascii="Arial" w:hAnsi="Arial" w:cs="Arial"/>
              </w:rPr>
              <w:t xml:space="preserve">             No </w:t>
            </w:r>
            <w:sdt>
              <w:sdtPr>
                <w:rPr>
                  <w:rFonts w:ascii="Arial" w:hAnsi="Arial" w:cs="Arial"/>
                </w:rPr>
                <w:id w:val="211467041"/>
                <w14:checkbox>
                  <w14:checked w14:val="0"/>
                  <w14:checkedState w14:val="2612" w14:font="MS Gothic"/>
                  <w14:uncheckedState w14:val="2610" w14:font="MS Gothic"/>
                </w14:checkbox>
              </w:sdtPr>
              <w:sdtEndPr/>
              <w:sdtContent>
                <w:r w:rsidRPr="004D2EAB">
                  <w:rPr>
                    <w:rFonts w:ascii="Segoe UI Symbol" w:eastAsia="MS Gothic" w:hAnsi="Segoe UI Symbol" w:cs="Segoe UI Symbol"/>
                  </w:rPr>
                  <w:t>☐</w:t>
                </w:r>
              </w:sdtContent>
            </w:sdt>
            <w:r w:rsidRPr="004D2EAB">
              <w:rPr>
                <w:rFonts w:ascii="Arial" w:hAnsi="Arial" w:cs="Arial"/>
                <w:b/>
                <w:bCs/>
              </w:rPr>
              <w:t xml:space="preserve"> </w:t>
            </w:r>
          </w:p>
          <w:p w14:paraId="09095CBD" w14:textId="77777777" w:rsidR="004D2EAB" w:rsidRPr="004D2EAB" w:rsidRDefault="004D2EAB" w:rsidP="008F2408">
            <w:pPr>
              <w:ind w:right="289"/>
              <w:jc w:val="both"/>
              <w:rPr>
                <w:rFonts w:ascii="Arial" w:hAnsi="Arial" w:cs="Arial"/>
                <w:b/>
                <w:bCs/>
              </w:rPr>
            </w:pPr>
          </w:p>
          <w:p w14:paraId="4737829F" w14:textId="7F7A270A" w:rsidR="004D2EAB" w:rsidRPr="004D2EAB" w:rsidRDefault="004D2EAB" w:rsidP="008F2408">
            <w:pPr>
              <w:ind w:left="142" w:right="289"/>
              <w:jc w:val="both"/>
              <w:rPr>
                <w:rFonts w:ascii="Arial" w:hAnsi="Arial" w:cs="Arial"/>
                <w:b/>
                <w:bCs/>
              </w:rPr>
            </w:pPr>
            <w:r w:rsidRPr="004D2EAB">
              <w:rPr>
                <w:rFonts w:ascii="Arial" w:hAnsi="Arial" w:cs="Arial"/>
                <w:b/>
                <w:bCs/>
              </w:rPr>
              <w:t>If YES, please state the type of licence you hold:</w:t>
            </w:r>
            <w:r w:rsidR="0001293B">
              <w:rPr>
                <w:rFonts w:ascii="Arial" w:hAnsi="Arial" w:cs="Arial"/>
                <w:b/>
                <w:bCs/>
              </w:rPr>
              <w:t xml:space="preserve"> </w:t>
            </w:r>
            <w:r w:rsidR="0001293B">
              <w:rPr>
                <w:rFonts w:ascii="Arial" w:hAnsi="Arial" w:cs="Arial"/>
              </w:rPr>
              <w:t xml:space="preserve"> </w:t>
            </w:r>
            <w:sdt>
              <w:sdtPr>
                <w:rPr>
                  <w:rFonts w:ascii="Arial" w:hAnsi="Arial" w:cs="Arial"/>
                </w:rPr>
                <w:id w:val="-333536515"/>
                <w:placeholder>
                  <w:docPart w:val="F346C29E61784AD1A6B6B7AE93257E07"/>
                </w:placeholder>
                <w:showingPlcHdr/>
              </w:sdtPr>
              <w:sdtEndPr/>
              <w:sdtContent>
                <w:r w:rsidR="0001293B" w:rsidRPr="006637D4">
                  <w:rPr>
                    <w:rStyle w:val="PlaceholderText"/>
                  </w:rPr>
                  <w:t>Click or tap here to enter text.</w:t>
                </w:r>
              </w:sdtContent>
            </w:sdt>
          </w:p>
          <w:p w14:paraId="379ADDF0" w14:textId="77777777" w:rsidR="004D2EAB" w:rsidRPr="004D2EAB" w:rsidRDefault="004D2EAB" w:rsidP="008F2408">
            <w:pPr>
              <w:ind w:right="289"/>
              <w:jc w:val="both"/>
              <w:rPr>
                <w:rFonts w:ascii="Arial" w:hAnsi="Arial" w:cs="Arial"/>
                <w:b/>
                <w:bCs/>
              </w:rPr>
            </w:pPr>
          </w:p>
        </w:tc>
        <w:tc>
          <w:tcPr>
            <w:tcW w:w="5128" w:type="dxa"/>
            <w:gridSpan w:val="2"/>
          </w:tcPr>
          <w:p w14:paraId="4B41014D" w14:textId="77777777" w:rsidR="004D2EAB" w:rsidRPr="004D2EAB" w:rsidRDefault="004D2EAB" w:rsidP="008F2408">
            <w:pPr>
              <w:ind w:left="142" w:right="289"/>
              <w:jc w:val="both"/>
              <w:rPr>
                <w:rFonts w:ascii="Arial" w:hAnsi="Arial" w:cs="Arial"/>
                <w:b/>
                <w:bCs/>
              </w:rPr>
            </w:pPr>
            <w:r w:rsidRPr="004D2EAB">
              <w:rPr>
                <w:rFonts w:ascii="Arial" w:hAnsi="Arial" w:cs="Arial"/>
                <w:b/>
                <w:bCs/>
              </w:rPr>
              <w:t>Are you a car owner?</w:t>
            </w:r>
          </w:p>
          <w:p w14:paraId="17DBBAE5" w14:textId="77777777" w:rsidR="004D2EAB" w:rsidRPr="004D2EAB" w:rsidRDefault="004D2EAB" w:rsidP="008F2408">
            <w:pPr>
              <w:ind w:left="142" w:right="289"/>
              <w:jc w:val="both"/>
              <w:rPr>
                <w:rFonts w:ascii="Arial" w:hAnsi="Arial" w:cs="Arial"/>
              </w:rPr>
            </w:pPr>
            <w:r w:rsidRPr="004D2EAB">
              <w:rPr>
                <w:rFonts w:ascii="Arial" w:hAnsi="Arial" w:cs="Arial"/>
              </w:rPr>
              <w:t xml:space="preserve">Yes </w:t>
            </w:r>
            <w:sdt>
              <w:sdtPr>
                <w:rPr>
                  <w:rFonts w:ascii="Arial" w:hAnsi="Arial" w:cs="Arial"/>
                </w:rPr>
                <w:id w:val="-2062165722"/>
                <w14:checkbox>
                  <w14:checked w14:val="0"/>
                  <w14:checkedState w14:val="2612" w14:font="MS Gothic"/>
                  <w14:uncheckedState w14:val="2610" w14:font="MS Gothic"/>
                </w14:checkbox>
              </w:sdtPr>
              <w:sdtEndPr/>
              <w:sdtContent>
                <w:r w:rsidRPr="004D2EAB">
                  <w:rPr>
                    <w:rFonts w:ascii="Segoe UI Symbol" w:eastAsia="MS Gothic" w:hAnsi="Segoe UI Symbol" w:cs="Segoe UI Symbol"/>
                  </w:rPr>
                  <w:t>☐</w:t>
                </w:r>
              </w:sdtContent>
            </w:sdt>
            <w:r w:rsidRPr="004D2EAB">
              <w:rPr>
                <w:rFonts w:ascii="Arial" w:hAnsi="Arial" w:cs="Arial"/>
              </w:rPr>
              <w:t xml:space="preserve">             No </w:t>
            </w:r>
            <w:sdt>
              <w:sdtPr>
                <w:rPr>
                  <w:rFonts w:ascii="Arial" w:hAnsi="Arial" w:cs="Arial"/>
                </w:rPr>
                <w:id w:val="-215667041"/>
                <w14:checkbox>
                  <w14:checked w14:val="0"/>
                  <w14:checkedState w14:val="2612" w14:font="MS Gothic"/>
                  <w14:uncheckedState w14:val="2610" w14:font="MS Gothic"/>
                </w14:checkbox>
              </w:sdtPr>
              <w:sdtEndPr/>
              <w:sdtContent>
                <w:r w:rsidRPr="004D2EAB">
                  <w:rPr>
                    <w:rFonts w:ascii="Segoe UI Symbol" w:eastAsia="MS Gothic" w:hAnsi="Segoe UI Symbol" w:cs="Segoe UI Symbol"/>
                  </w:rPr>
                  <w:t>☐</w:t>
                </w:r>
              </w:sdtContent>
            </w:sdt>
            <w:r w:rsidRPr="004D2EAB">
              <w:rPr>
                <w:rFonts w:ascii="Arial" w:hAnsi="Arial" w:cs="Arial"/>
                <w:b/>
                <w:bCs/>
              </w:rPr>
              <w:t xml:space="preserve"> </w:t>
            </w:r>
          </w:p>
          <w:p w14:paraId="639DA773" w14:textId="77777777" w:rsidR="004D2EAB" w:rsidRPr="004D2EAB" w:rsidRDefault="004D2EAB" w:rsidP="008F2408">
            <w:pPr>
              <w:ind w:left="142" w:right="289"/>
              <w:jc w:val="both"/>
              <w:rPr>
                <w:rFonts w:ascii="Arial" w:hAnsi="Arial" w:cs="Arial"/>
                <w:b/>
                <w:bCs/>
              </w:rPr>
            </w:pPr>
          </w:p>
          <w:p w14:paraId="322DD2D3" w14:textId="77777777" w:rsidR="004D2EAB" w:rsidRPr="004D2EAB" w:rsidRDefault="004D2EAB" w:rsidP="008F2408">
            <w:pPr>
              <w:ind w:left="142" w:right="289"/>
              <w:jc w:val="both"/>
              <w:rPr>
                <w:rFonts w:ascii="Arial" w:hAnsi="Arial" w:cs="Arial"/>
                <w:b/>
                <w:bCs/>
              </w:rPr>
            </w:pPr>
            <w:r w:rsidRPr="004D2EAB">
              <w:rPr>
                <w:rFonts w:ascii="Arial" w:hAnsi="Arial" w:cs="Arial"/>
                <w:b/>
                <w:bCs/>
              </w:rPr>
              <w:t xml:space="preserve">If NO, do you have access to a car? </w:t>
            </w:r>
          </w:p>
          <w:p w14:paraId="22FDBFA5" w14:textId="1ECD0824" w:rsidR="004D2EAB" w:rsidRPr="004D2EAB" w:rsidRDefault="004D2EAB" w:rsidP="008F2408">
            <w:pPr>
              <w:ind w:left="142" w:right="289"/>
              <w:jc w:val="both"/>
              <w:rPr>
                <w:rFonts w:ascii="Arial" w:hAnsi="Arial" w:cs="Arial"/>
              </w:rPr>
            </w:pPr>
            <w:r w:rsidRPr="004D2EAB">
              <w:rPr>
                <w:rFonts w:ascii="Arial" w:hAnsi="Arial" w:cs="Arial"/>
              </w:rPr>
              <w:t xml:space="preserve">Yes </w:t>
            </w:r>
            <w:sdt>
              <w:sdtPr>
                <w:rPr>
                  <w:rFonts w:ascii="Arial" w:hAnsi="Arial" w:cs="Arial"/>
                </w:rPr>
                <w:id w:val="-1691982491"/>
                <w14:checkbox>
                  <w14:checked w14:val="0"/>
                  <w14:checkedState w14:val="2612" w14:font="MS Gothic"/>
                  <w14:uncheckedState w14:val="2610" w14:font="MS Gothic"/>
                </w14:checkbox>
              </w:sdtPr>
              <w:sdtEndPr/>
              <w:sdtContent>
                <w:r w:rsidRPr="004D2EAB">
                  <w:rPr>
                    <w:rFonts w:ascii="Segoe UI Symbol" w:eastAsia="MS Gothic" w:hAnsi="Segoe UI Symbol" w:cs="Segoe UI Symbol"/>
                  </w:rPr>
                  <w:t>☐</w:t>
                </w:r>
              </w:sdtContent>
            </w:sdt>
            <w:r w:rsidRPr="004D2EAB">
              <w:rPr>
                <w:rFonts w:ascii="Arial" w:hAnsi="Arial" w:cs="Arial"/>
              </w:rPr>
              <w:t xml:space="preserve">             No </w:t>
            </w:r>
            <w:sdt>
              <w:sdtPr>
                <w:rPr>
                  <w:rFonts w:ascii="Arial" w:hAnsi="Arial" w:cs="Arial"/>
                </w:rPr>
                <w:id w:val="685098647"/>
                <w14:checkbox>
                  <w14:checked w14:val="0"/>
                  <w14:checkedState w14:val="2612" w14:font="MS Gothic"/>
                  <w14:uncheckedState w14:val="2610" w14:font="MS Gothic"/>
                </w14:checkbox>
              </w:sdtPr>
              <w:sdtEndPr/>
              <w:sdtContent>
                <w:r w:rsidR="0001293B">
                  <w:rPr>
                    <w:rFonts w:ascii="MS Gothic" w:eastAsia="MS Gothic" w:hAnsi="MS Gothic" w:cs="Arial" w:hint="eastAsia"/>
                  </w:rPr>
                  <w:t>☐</w:t>
                </w:r>
              </w:sdtContent>
            </w:sdt>
            <w:r w:rsidRPr="004D2EAB">
              <w:rPr>
                <w:rFonts w:ascii="Arial" w:hAnsi="Arial" w:cs="Arial"/>
                <w:b/>
                <w:bCs/>
              </w:rPr>
              <w:t xml:space="preserve"> </w:t>
            </w:r>
          </w:p>
        </w:tc>
      </w:tr>
      <w:tr w:rsidR="004D2EAB" w:rsidRPr="004D2EAB" w14:paraId="7BDA073F" w14:textId="77777777" w:rsidTr="008F2408">
        <w:trPr>
          <w:trHeight w:val="1266"/>
        </w:trPr>
        <w:tc>
          <w:tcPr>
            <w:tcW w:w="9749" w:type="dxa"/>
            <w:gridSpan w:val="3"/>
          </w:tcPr>
          <w:p w14:paraId="5B378FF5" w14:textId="4A2DC577" w:rsidR="004D2EAB" w:rsidRPr="004D2EAB" w:rsidRDefault="004D2EAB" w:rsidP="008F2408">
            <w:pPr>
              <w:ind w:left="142" w:right="289"/>
              <w:jc w:val="both"/>
              <w:rPr>
                <w:rFonts w:ascii="Arial" w:hAnsi="Arial" w:cs="Arial"/>
                <w:b/>
                <w:bCs/>
              </w:rPr>
            </w:pPr>
            <w:r w:rsidRPr="004D2EAB">
              <w:rPr>
                <w:rFonts w:ascii="Arial" w:hAnsi="Arial" w:cs="Arial"/>
                <w:b/>
                <w:bCs/>
              </w:rPr>
              <w:t xml:space="preserve">Do you have any current endorsements?                                                   </w:t>
            </w:r>
            <w:r w:rsidRPr="004D2EAB">
              <w:rPr>
                <w:rFonts w:ascii="Arial" w:hAnsi="Arial" w:cs="Arial"/>
              </w:rPr>
              <w:t xml:space="preserve">Yes </w:t>
            </w:r>
            <w:sdt>
              <w:sdtPr>
                <w:rPr>
                  <w:rFonts w:ascii="Arial" w:hAnsi="Arial" w:cs="Arial"/>
                </w:rPr>
                <w:id w:val="1159733920"/>
                <w14:checkbox>
                  <w14:checked w14:val="0"/>
                  <w14:checkedState w14:val="2612" w14:font="MS Gothic"/>
                  <w14:uncheckedState w14:val="2610" w14:font="MS Gothic"/>
                </w14:checkbox>
              </w:sdtPr>
              <w:sdtEndPr/>
              <w:sdtContent>
                <w:r w:rsidR="0001293B">
                  <w:rPr>
                    <w:rFonts w:ascii="MS Gothic" w:eastAsia="MS Gothic" w:hAnsi="MS Gothic" w:cs="Arial" w:hint="eastAsia"/>
                  </w:rPr>
                  <w:t>☐</w:t>
                </w:r>
              </w:sdtContent>
            </w:sdt>
            <w:r w:rsidRPr="004D2EAB">
              <w:rPr>
                <w:rFonts w:ascii="Arial" w:hAnsi="Arial" w:cs="Arial"/>
              </w:rPr>
              <w:t xml:space="preserve">             No </w:t>
            </w:r>
            <w:sdt>
              <w:sdtPr>
                <w:rPr>
                  <w:rFonts w:ascii="Arial" w:hAnsi="Arial" w:cs="Arial"/>
                </w:rPr>
                <w:id w:val="-1532109640"/>
                <w14:checkbox>
                  <w14:checked w14:val="0"/>
                  <w14:checkedState w14:val="2612" w14:font="MS Gothic"/>
                  <w14:uncheckedState w14:val="2610" w14:font="MS Gothic"/>
                </w14:checkbox>
              </w:sdtPr>
              <w:sdtEndPr/>
              <w:sdtContent>
                <w:r w:rsidRPr="004D2EAB">
                  <w:rPr>
                    <w:rFonts w:ascii="Segoe UI Symbol" w:eastAsia="MS Gothic" w:hAnsi="Segoe UI Symbol" w:cs="Segoe UI Symbol"/>
                  </w:rPr>
                  <w:t>☐</w:t>
                </w:r>
              </w:sdtContent>
            </w:sdt>
            <w:r w:rsidRPr="004D2EAB">
              <w:rPr>
                <w:rFonts w:ascii="Arial" w:hAnsi="Arial" w:cs="Arial"/>
                <w:b/>
                <w:bCs/>
              </w:rPr>
              <w:t xml:space="preserve"> </w:t>
            </w:r>
          </w:p>
          <w:p w14:paraId="7D9A906D" w14:textId="77777777" w:rsidR="004D2EAB" w:rsidRPr="004D2EAB" w:rsidRDefault="004D2EAB" w:rsidP="008F2408">
            <w:pPr>
              <w:ind w:left="142" w:right="289"/>
              <w:jc w:val="both"/>
              <w:rPr>
                <w:rFonts w:ascii="Arial" w:hAnsi="Arial" w:cs="Arial"/>
              </w:rPr>
            </w:pPr>
          </w:p>
          <w:p w14:paraId="2DA3B16A" w14:textId="7C0CE67C" w:rsidR="004D2EAB" w:rsidRPr="004D2EAB" w:rsidRDefault="004D2EAB" w:rsidP="006F5723">
            <w:pPr>
              <w:ind w:left="142" w:right="289"/>
              <w:jc w:val="both"/>
              <w:rPr>
                <w:rFonts w:ascii="Arial" w:hAnsi="Arial" w:cs="Arial"/>
                <w:b/>
                <w:bCs/>
              </w:rPr>
            </w:pPr>
            <w:r w:rsidRPr="004D2EAB">
              <w:rPr>
                <w:rFonts w:ascii="Arial" w:hAnsi="Arial" w:cs="Arial"/>
                <w:b/>
                <w:bCs/>
              </w:rPr>
              <w:t>If YES, please specify:</w:t>
            </w:r>
            <w:r w:rsidR="0001293B">
              <w:rPr>
                <w:rFonts w:ascii="Arial" w:hAnsi="Arial" w:cs="Arial"/>
                <w:b/>
                <w:bCs/>
              </w:rPr>
              <w:t xml:space="preserve"> </w:t>
            </w:r>
            <w:r w:rsidR="0001293B">
              <w:rPr>
                <w:rFonts w:ascii="Arial" w:hAnsi="Arial" w:cs="Arial"/>
              </w:rPr>
              <w:t xml:space="preserve"> </w:t>
            </w:r>
            <w:sdt>
              <w:sdtPr>
                <w:rPr>
                  <w:rFonts w:ascii="Arial" w:hAnsi="Arial" w:cs="Arial"/>
                </w:rPr>
                <w:id w:val="1439646573"/>
                <w:placeholder>
                  <w:docPart w:val="91475F294EBB42A2B2E6249D1FAD80E3"/>
                </w:placeholder>
                <w:showingPlcHdr/>
              </w:sdtPr>
              <w:sdtEndPr/>
              <w:sdtContent>
                <w:r w:rsidR="0001293B" w:rsidRPr="006637D4">
                  <w:rPr>
                    <w:rStyle w:val="PlaceholderText"/>
                  </w:rPr>
                  <w:t>Click or tap here to enter text.</w:t>
                </w:r>
              </w:sdtContent>
            </w:sdt>
          </w:p>
        </w:tc>
      </w:tr>
    </w:tbl>
    <w:p w14:paraId="470F805F" w14:textId="77777777" w:rsidR="0009229F" w:rsidRPr="004D2EAB" w:rsidRDefault="0009229F" w:rsidP="00E44596">
      <w:pPr>
        <w:jc w:val="center"/>
        <w:rPr>
          <w:rFonts w:ascii="Arial" w:hAnsi="Arial" w:cs="Arial"/>
          <w:b/>
          <w:bCs/>
        </w:rPr>
      </w:pPr>
    </w:p>
    <w:p w14:paraId="3562520F" w14:textId="77777777" w:rsidR="0009229F" w:rsidRDefault="0009229F" w:rsidP="00E44596">
      <w:pPr>
        <w:jc w:val="center"/>
        <w:rPr>
          <w:rFonts w:ascii="Arial" w:hAnsi="Arial" w:cs="Arial"/>
          <w:b/>
          <w:bCs/>
        </w:rPr>
      </w:pPr>
    </w:p>
    <w:p w14:paraId="019771B6" w14:textId="77777777" w:rsidR="006F5723" w:rsidRPr="004D2EAB" w:rsidRDefault="006F5723" w:rsidP="00E44596">
      <w:pPr>
        <w:jc w:val="center"/>
        <w:rPr>
          <w:rFonts w:ascii="Arial" w:hAnsi="Arial" w:cs="Arial"/>
          <w:b/>
          <w:bCs/>
        </w:rPr>
      </w:pPr>
    </w:p>
    <w:tbl>
      <w:tblPr>
        <w:tblpPr w:leftFromText="180" w:rightFromText="180" w:vertAnchor="text" w:horzAnchor="margin" w:tblpXSpec="center" w:tblpY="4"/>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48"/>
      </w:tblGrid>
      <w:tr w:rsidR="004D2EAB" w:rsidRPr="004D2EAB" w14:paraId="60BEC6CC" w14:textId="77777777" w:rsidTr="00B934E6">
        <w:trPr>
          <w:trHeight w:val="97"/>
        </w:trPr>
        <w:tc>
          <w:tcPr>
            <w:tcW w:w="9748" w:type="dxa"/>
            <w:shd w:val="clear" w:color="auto" w:fill="004E9A"/>
          </w:tcPr>
          <w:p w14:paraId="4836288F" w14:textId="77777777" w:rsidR="004D2EAB" w:rsidRPr="004D2EAB" w:rsidRDefault="004D2EAB" w:rsidP="008F2408">
            <w:pPr>
              <w:ind w:left="142" w:right="289"/>
              <w:rPr>
                <w:rFonts w:ascii="Arial" w:hAnsi="Arial" w:cs="Arial"/>
                <w:b/>
                <w:bCs/>
              </w:rPr>
            </w:pPr>
            <w:r w:rsidRPr="004D2EAB">
              <w:rPr>
                <w:rFonts w:ascii="Arial" w:hAnsi="Arial" w:cs="Arial"/>
                <w:b/>
                <w:bCs/>
                <w:color w:val="FFFFFF" w:themeColor="background1"/>
              </w:rPr>
              <w:t>Declaration</w:t>
            </w:r>
          </w:p>
        </w:tc>
      </w:tr>
      <w:tr w:rsidR="004D2EAB" w:rsidRPr="004D2EAB" w14:paraId="13BE91C4" w14:textId="77777777" w:rsidTr="008F2408">
        <w:trPr>
          <w:trHeight w:val="7311"/>
        </w:trPr>
        <w:tc>
          <w:tcPr>
            <w:tcW w:w="9748" w:type="dxa"/>
          </w:tcPr>
          <w:p w14:paraId="11DD5994" w14:textId="77777777" w:rsidR="004D2EAB" w:rsidRPr="004D2EAB" w:rsidRDefault="004D2EAB" w:rsidP="008F2408">
            <w:pPr>
              <w:ind w:left="142" w:right="289"/>
              <w:jc w:val="both"/>
              <w:rPr>
                <w:rFonts w:ascii="Arial" w:hAnsi="Arial" w:cs="Arial"/>
                <w:i/>
                <w:iCs/>
              </w:rPr>
            </w:pPr>
          </w:p>
          <w:p w14:paraId="73C23198" w14:textId="77777777" w:rsidR="004D2EAB" w:rsidRPr="004D2EAB" w:rsidRDefault="004D2EAB" w:rsidP="008F2408">
            <w:pPr>
              <w:ind w:left="142" w:right="289"/>
              <w:jc w:val="both"/>
              <w:rPr>
                <w:rFonts w:ascii="Arial" w:hAnsi="Arial" w:cs="Arial"/>
                <w:i/>
                <w:iCs/>
              </w:rPr>
            </w:pPr>
            <w:r w:rsidRPr="004D2EAB">
              <w:rPr>
                <w:rFonts w:ascii="Arial" w:hAnsi="Arial" w:cs="Arial"/>
                <w:i/>
                <w:iCs/>
              </w:rPr>
              <w:t>I declare that the information contained in this application form is true and correct. I understand that any false or misleading information, or omissions concerning criminal convictions, may disqualify my application or may render my Contract of Employment void and, if I am appointed, liable to dismissal without notice.</w:t>
            </w:r>
          </w:p>
          <w:p w14:paraId="7BF58236" w14:textId="77777777" w:rsidR="004D2EAB" w:rsidRPr="004D2EAB" w:rsidRDefault="004D2EAB" w:rsidP="008F2408">
            <w:pPr>
              <w:ind w:right="289"/>
              <w:jc w:val="both"/>
              <w:rPr>
                <w:rFonts w:ascii="Arial" w:hAnsi="Arial" w:cs="Arial"/>
              </w:rPr>
            </w:pPr>
          </w:p>
          <w:p w14:paraId="14914456" w14:textId="77777777" w:rsidR="004D2EAB" w:rsidRPr="004D2EAB" w:rsidRDefault="004D2EAB" w:rsidP="008F2408">
            <w:pPr>
              <w:ind w:left="142" w:right="289"/>
              <w:jc w:val="both"/>
              <w:rPr>
                <w:rFonts w:ascii="Arial" w:hAnsi="Arial" w:cs="Arial"/>
                <w:b/>
                <w:bCs/>
              </w:rPr>
            </w:pPr>
            <w:r w:rsidRPr="004D2EAB">
              <w:rPr>
                <w:rFonts w:ascii="Arial" w:hAnsi="Arial" w:cs="Arial"/>
                <w:b/>
                <w:bCs/>
              </w:rPr>
              <w:t>Data Protection:</w:t>
            </w:r>
          </w:p>
          <w:p w14:paraId="23F74E51" w14:textId="77777777" w:rsidR="004D2EAB" w:rsidRPr="004D2EAB" w:rsidRDefault="004D2EAB" w:rsidP="008F2408">
            <w:pPr>
              <w:ind w:left="142" w:right="289"/>
              <w:jc w:val="both"/>
              <w:rPr>
                <w:rFonts w:ascii="Arial" w:hAnsi="Arial" w:cs="Arial"/>
                <w:i/>
                <w:iCs/>
              </w:rPr>
            </w:pPr>
            <w:r w:rsidRPr="004D2EAB">
              <w:rPr>
                <w:rFonts w:ascii="Arial" w:hAnsi="Arial" w:cs="Arial"/>
                <w:i/>
                <w:iCs/>
              </w:rPr>
              <w:t>If I accept employment with Melksham Town Council, I consent to my personal information being held by them for the administration of my Contract of Employment.</w:t>
            </w:r>
          </w:p>
          <w:p w14:paraId="6184404E" w14:textId="77777777" w:rsidR="004D2EAB" w:rsidRPr="004D2EAB" w:rsidRDefault="004D2EAB" w:rsidP="008F2408">
            <w:pPr>
              <w:ind w:left="142" w:right="289"/>
              <w:jc w:val="both"/>
              <w:rPr>
                <w:rFonts w:ascii="Arial" w:hAnsi="Arial" w:cs="Arial"/>
              </w:rPr>
            </w:pPr>
          </w:p>
          <w:p w14:paraId="29A3EA19" w14:textId="77777777" w:rsidR="004D2EAB" w:rsidRPr="004D2EAB" w:rsidRDefault="004D2EAB" w:rsidP="008F2408">
            <w:pPr>
              <w:ind w:left="142" w:right="289"/>
              <w:jc w:val="both"/>
              <w:rPr>
                <w:rFonts w:ascii="Arial" w:hAnsi="Arial" w:cs="Arial"/>
                <w:b/>
                <w:bCs/>
              </w:rPr>
            </w:pPr>
          </w:p>
          <w:p w14:paraId="10587AEE" w14:textId="77777777" w:rsidR="004D2EAB" w:rsidRPr="004D2EAB" w:rsidRDefault="004D2EAB" w:rsidP="008F2408">
            <w:pPr>
              <w:ind w:left="142" w:right="289"/>
              <w:jc w:val="both"/>
              <w:rPr>
                <w:rFonts w:ascii="Arial" w:hAnsi="Arial" w:cs="Arial"/>
                <w:b/>
                <w:bCs/>
              </w:rPr>
            </w:pPr>
            <w:r w:rsidRPr="004D2EAB">
              <w:rPr>
                <w:rFonts w:ascii="Arial" w:hAnsi="Arial" w:cs="Arial"/>
                <w:b/>
                <w:bCs/>
              </w:rPr>
              <w:t>Signed:</w:t>
            </w:r>
            <w:r w:rsidRPr="004D2EAB">
              <w:rPr>
                <w:rFonts w:ascii="Arial" w:hAnsi="Arial" w:cs="Arial"/>
                <w:b/>
                <w:bCs/>
              </w:rPr>
              <w:tab/>
            </w:r>
          </w:p>
          <w:p w14:paraId="2D70B8A1" w14:textId="77777777" w:rsidR="004D2EAB" w:rsidRPr="004D2EAB" w:rsidRDefault="004D2EAB" w:rsidP="008F2408">
            <w:pPr>
              <w:ind w:left="142" w:right="289"/>
              <w:jc w:val="both"/>
              <w:rPr>
                <w:rFonts w:ascii="Arial" w:hAnsi="Arial" w:cs="Arial"/>
                <w:b/>
                <w:bCs/>
              </w:rPr>
            </w:pPr>
            <w:r w:rsidRPr="004D2EAB">
              <w:rPr>
                <w:rFonts w:ascii="Arial" w:hAnsi="Arial" w:cs="Arial"/>
                <w:i/>
                <w:iCs/>
              </w:rPr>
              <w:t>(An electronic signature is acceptable)</w:t>
            </w:r>
          </w:p>
          <w:p w14:paraId="5867CCDB" w14:textId="77777777" w:rsidR="004D2EAB" w:rsidRPr="004D2EAB" w:rsidRDefault="004D2EAB" w:rsidP="008F2408">
            <w:pPr>
              <w:ind w:left="142" w:right="289"/>
              <w:jc w:val="both"/>
              <w:rPr>
                <w:rFonts w:ascii="Arial" w:hAnsi="Arial" w:cs="Arial"/>
                <w:b/>
                <w:bCs/>
              </w:rPr>
            </w:pPr>
          </w:p>
          <w:sdt>
            <w:sdtPr>
              <w:rPr>
                <w:rFonts w:ascii="Arial" w:hAnsi="Arial" w:cs="Arial"/>
                <w:b/>
                <w:bCs/>
              </w:rPr>
              <w:id w:val="831881201"/>
              <w:placeholder>
                <w:docPart w:val="DefaultPlaceholder_-1854013440"/>
              </w:placeholder>
              <w:showingPlcHdr/>
            </w:sdtPr>
            <w:sdtEndPr/>
            <w:sdtContent>
              <w:p w14:paraId="212ADBA1" w14:textId="482C9F8F" w:rsidR="004D2EAB" w:rsidRPr="004D2EAB" w:rsidRDefault="0001293B" w:rsidP="008F2408">
                <w:pPr>
                  <w:ind w:left="142" w:right="289"/>
                  <w:jc w:val="both"/>
                  <w:rPr>
                    <w:rFonts w:ascii="Arial" w:hAnsi="Arial" w:cs="Arial"/>
                    <w:b/>
                    <w:bCs/>
                  </w:rPr>
                </w:pPr>
                <w:r w:rsidRPr="006637D4">
                  <w:rPr>
                    <w:rStyle w:val="PlaceholderText"/>
                  </w:rPr>
                  <w:t>Click or tap here to enter text.</w:t>
                </w:r>
              </w:p>
            </w:sdtContent>
          </w:sdt>
          <w:p w14:paraId="043882D0" w14:textId="77777777" w:rsidR="004D2EAB" w:rsidRPr="004D2EAB" w:rsidRDefault="004D2EAB" w:rsidP="008F2408">
            <w:pPr>
              <w:ind w:left="142" w:right="289"/>
              <w:jc w:val="both"/>
              <w:rPr>
                <w:rFonts w:ascii="Arial" w:hAnsi="Arial" w:cs="Arial"/>
                <w:b/>
                <w:bCs/>
              </w:rPr>
            </w:pPr>
          </w:p>
          <w:p w14:paraId="06FF1871" w14:textId="0F66D4DA" w:rsidR="004D2EAB" w:rsidRPr="004D2EAB" w:rsidRDefault="004D2EAB" w:rsidP="008F2408">
            <w:pPr>
              <w:ind w:right="289" w:firstLine="142"/>
              <w:jc w:val="both"/>
              <w:rPr>
                <w:rFonts w:ascii="Arial" w:hAnsi="Arial" w:cs="Arial"/>
                <w:b/>
                <w:bCs/>
              </w:rPr>
            </w:pPr>
            <w:r w:rsidRPr="004D2EAB">
              <w:rPr>
                <w:rFonts w:ascii="Arial" w:hAnsi="Arial" w:cs="Arial"/>
                <w:b/>
                <w:bCs/>
              </w:rPr>
              <w:t>Name:</w:t>
            </w:r>
            <w:r w:rsidR="0001293B">
              <w:rPr>
                <w:rFonts w:ascii="Arial" w:hAnsi="Arial" w:cs="Arial"/>
                <w:b/>
                <w:bCs/>
              </w:rPr>
              <w:t xml:space="preserve"> </w:t>
            </w:r>
            <w:r w:rsidR="0001293B">
              <w:rPr>
                <w:rFonts w:ascii="Arial" w:hAnsi="Arial" w:cs="Arial"/>
              </w:rPr>
              <w:t xml:space="preserve"> </w:t>
            </w:r>
            <w:sdt>
              <w:sdtPr>
                <w:rPr>
                  <w:rFonts w:ascii="Arial" w:hAnsi="Arial" w:cs="Arial"/>
                </w:rPr>
                <w:id w:val="-961423592"/>
                <w:placeholder>
                  <w:docPart w:val="2F1207935A32462BA7A682754464F236"/>
                </w:placeholder>
                <w:showingPlcHdr/>
              </w:sdtPr>
              <w:sdtEndPr/>
              <w:sdtContent>
                <w:r w:rsidR="0001293B" w:rsidRPr="006637D4">
                  <w:rPr>
                    <w:rStyle w:val="PlaceholderText"/>
                  </w:rPr>
                  <w:t>Click or tap here to enter text.</w:t>
                </w:r>
              </w:sdtContent>
            </w:sdt>
          </w:p>
          <w:p w14:paraId="03596758" w14:textId="77777777" w:rsidR="004D2EAB" w:rsidRPr="004D2EAB" w:rsidRDefault="004D2EAB" w:rsidP="008F2408">
            <w:pPr>
              <w:ind w:left="142" w:right="289"/>
              <w:jc w:val="both"/>
              <w:rPr>
                <w:rFonts w:ascii="Arial" w:hAnsi="Arial" w:cs="Arial"/>
                <w:b/>
                <w:bCs/>
              </w:rPr>
            </w:pPr>
          </w:p>
          <w:p w14:paraId="17DE489A" w14:textId="4E0A2BC5" w:rsidR="004D2EAB" w:rsidRPr="004D2EAB" w:rsidRDefault="004D2EAB" w:rsidP="008F2408">
            <w:pPr>
              <w:ind w:left="142" w:right="289"/>
              <w:jc w:val="both"/>
              <w:rPr>
                <w:rFonts w:ascii="Arial" w:hAnsi="Arial" w:cs="Arial"/>
                <w:b/>
                <w:bCs/>
              </w:rPr>
            </w:pPr>
            <w:r w:rsidRPr="004D2EAB">
              <w:rPr>
                <w:rFonts w:ascii="Arial" w:hAnsi="Arial" w:cs="Arial"/>
                <w:b/>
                <w:bCs/>
              </w:rPr>
              <w:t>Date:</w:t>
            </w:r>
            <w:r w:rsidR="0001293B">
              <w:rPr>
                <w:rFonts w:ascii="Arial" w:hAnsi="Arial" w:cs="Arial"/>
                <w:b/>
                <w:bCs/>
              </w:rPr>
              <w:t xml:space="preserve"> </w:t>
            </w:r>
            <w:r w:rsidR="0001293B">
              <w:rPr>
                <w:rFonts w:ascii="Arial" w:hAnsi="Arial" w:cs="Arial"/>
              </w:rPr>
              <w:t xml:space="preserve"> </w:t>
            </w:r>
            <w:sdt>
              <w:sdtPr>
                <w:rPr>
                  <w:rFonts w:ascii="Arial" w:hAnsi="Arial" w:cs="Arial"/>
                </w:rPr>
                <w:id w:val="-922798052"/>
                <w:placeholder>
                  <w:docPart w:val="7F7FAE1B18EE44D3A90B820C03B94A9A"/>
                </w:placeholder>
                <w:showingPlcHdr/>
              </w:sdtPr>
              <w:sdtEndPr/>
              <w:sdtContent>
                <w:r w:rsidR="0001293B" w:rsidRPr="006637D4">
                  <w:rPr>
                    <w:rStyle w:val="PlaceholderText"/>
                  </w:rPr>
                  <w:t>Click or tap here to enter text.</w:t>
                </w:r>
              </w:sdtContent>
            </w:sdt>
          </w:p>
          <w:p w14:paraId="4594072C" w14:textId="77777777" w:rsidR="004D2EAB" w:rsidRPr="004D2EAB" w:rsidRDefault="004D2EAB" w:rsidP="008F2408">
            <w:pPr>
              <w:ind w:left="142" w:right="289"/>
              <w:jc w:val="both"/>
              <w:rPr>
                <w:rFonts w:ascii="Arial" w:hAnsi="Arial" w:cs="Arial"/>
              </w:rPr>
            </w:pPr>
          </w:p>
          <w:p w14:paraId="5AE40AE9" w14:textId="77777777" w:rsidR="004D2EAB" w:rsidRPr="004D2EAB" w:rsidRDefault="004D2EAB" w:rsidP="008F2408">
            <w:pPr>
              <w:ind w:left="142" w:right="289"/>
              <w:jc w:val="both"/>
              <w:rPr>
                <w:rFonts w:ascii="Arial" w:hAnsi="Arial" w:cs="Arial"/>
              </w:rPr>
            </w:pPr>
          </w:p>
          <w:p w14:paraId="79836402" w14:textId="77777777" w:rsidR="004D2EAB" w:rsidRPr="004D2EAB" w:rsidRDefault="004D2EAB" w:rsidP="008F2408">
            <w:pPr>
              <w:ind w:left="142" w:right="289"/>
              <w:jc w:val="both"/>
              <w:rPr>
                <w:rFonts w:ascii="Arial" w:hAnsi="Arial" w:cs="Arial"/>
              </w:rPr>
            </w:pPr>
          </w:p>
          <w:p w14:paraId="40A098FD" w14:textId="77777777" w:rsidR="004D2EAB" w:rsidRPr="004D2EAB" w:rsidRDefault="004D2EAB" w:rsidP="008F2408">
            <w:pPr>
              <w:ind w:left="142" w:right="289"/>
              <w:jc w:val="both"/>
              <w:rPr>
                <w:rFonts w:ascii="Arial" w:hAnsi="Arial" w:cs="Arial"/>
                <w:b/>
                <w:bCs/>
              </w:rPr>
            </w:pPr>
            <w:r w:rsidRPr="004D2EAB">
              <w:rPr>
                <w:rFonts w:ascii="Arial" w:hAnsi="Arial" w:cs="Arial"/>
                <w:b/>
                <w:bCs/>
              </w:rPr>
              <w:t>If this form has been completed electronically, please indicate your consent:</w:t>
            </w:r>
          </w:p>
          <w:p w14:paraId="6C19E9EA" w14:textId="77777777" w:rsidR="004D2EAB" w:rsidRPr="004D2EAB" w:rsidRDefault="004D2EAB" w:rsidP="008F2408">
            <w:pPr>
              <w:ind w:left="142" w:right="289"/>
              <w:jc w:val="both"/>
              <w:rPr>
                <w:rFonts w:ascii="Arial" w:hAnsi="Arial" w:cs="Arial"/>
              </w:rPr>
            </w:pPr>
          </w:p>
          <w:p w14:paraId="392FA534" w14:textId="4B527AFE" w:rsidR="004D2EAB" w:rsidRPr="004D2EAB" w:rsidRDefault="004D2EAB" w:rsidP="008F2408">
            <w:pPr>
              <w:ind w:left="142" w:right="289"/>
              <w:jc w:val="both"/>
              <w:rPr>
                <w:rFonts w:ascii="Arial" w:hAnsi="Arial" w:cs="Arial"/>
              </w:rPr>
            </w:pPr>
            <w:r w:rsidRPr="004D2EAB">
              <w:rPr>
                <w:rFonts w:ascii="Arial" w:hAnsi="Arial" w:cs="Arial"/>
              </w:rPr>
              <w:t xml:space="preserve">Yes </w:t>
            </w:r>
            <w:sdt>
              <w:sdtPr>
                <w:rPr>
                  <w:rFonts w:ascii="Arial" w:hAnsi="Arial" w:cs="Arial"/>
                </w:rPr>
                <w:id w:val="-1121536818"/>
                <w14:checkbox>
                  <w14:checked w14:val="0"/>
                  <w14:checkedState w14:val="2612" w14:font="MS Gothic"/>
                  <w14:uncheckedState w14:val="2610" w14:font="MS Gothic"/>
                </w14:checkbox>
              </w:sdtPr>
              <w:sdtEndPr/>
              <w:sdtContent>
                <w:r w:rsidR="0001293B">
                  <w:rPr>
                    <w:rFonts w:ascii="MS Gothic" w:eastAsia="MS Gothic" w:hAnsi="MS Gothic" w:cs="Arial" w:hint="eastAsia"/>
                  </w:rPr>
                  <w:t>☐</w:t>
                </w:r>
              </w:sdtContent>
            </w:sdt>
            <w:r w:rsidRPr="004D2EAB">
              <w:rPr>
                <w:rFonts w:ascii="Arial" w:hAnsi="Arial" w:cs="Arial"/>
              </w:rPr>
              <w:t xml:space="preserve">             No </w:t>
            </w:r>
            <w:sdt>
              <w:sdtPr>
                <w:rPr>
                  <w:rFonts w:ascii="Arial" w:hAnsi="Arial" w:cs="Arial"/>
                </w:rPr>
                <w:id w:val="-1746028277"/>
                <w14:checkbox>
                  <w14:checked w14:val="0"/>
                  <w14:checkedState w14:val="2612" w14:font="MS Gothic"/>
                  <w14:uncheckedState w14:val="2610" w14:font="MS Gothic"/>
                </w14:checkbox>
              </w:sdtPr>
              <w:sdtEndPr/>
              <w:sdtContent>
                <w:r w:rsidRPr="004D2EAB">
                  <w:rPr>
                    <w:rFonts w:ascii="Segoe UI Symbol" w:eastAsia="MS Gothic" w:hAnsi="Segoe UI Symbol" w:cs="Segoe UI Symbol"/>
                  </w:rPr>
                  <w:t>☐</w:t>
                </w:r>
              </w:sdtContent>
            </w:sdt>
            <w:r w:rsidRPr="004D2EAB">
              <w:rPr>
                <w:rFonts w:ascii="Arial" w:hAnsi="Arial" w:cs="Arial"/>
                <w:b/>
                <w:bCs/>
              </w:rPr>
              <w:t xml:space="preserve"> </w:t>
            </w:r>
          </w:p>
          <w:p w14:paraId="73E184A5" w14:textId="77777777" w:rsidR="004D2EAB" w:rsidRPr="004D2EAB" w:rsidRDefault="004D2EAB" w:rsidP="008F2408">
            <w:pPr>
              <w:ind w:left="142" w:right="289"/>
              <w:jc w:val="both"/>
              <w:rPr>
                <w:rFonts w:ascii="Arial" w:hAnsi="Arial" w:cs="Arial"/>
              </w:rPr>
            </w:pPr>
          </w:p>
          <w:p w14:paraId="2DAA9618" w14:textId="77777777" w:rsidR="004D2EAB" w:rsidRPr="004D2EAB" w:rsidRDefault="004D2EAB" w:rsidP="008F2408">
            <w:pPr>
              <w:ind w:left="142" w:right="289"/>
              <w:jc w:val="both"/>
              <w:rPr>
                <w:rFonts w:ascii="Arial" w:hAnsi="Arial" w:cs="Arial"/>
                <w:b/>
                <w:bCs/>
                <w:i/>
                <w:iCs/>
              </w:rPr>
            </w:pPr>
            <w:r w:rsidRPr="004D2EAB">
              <w:rPr>
                <w:rFonts w:ascii="Arial" w:hAnsi="Arial" w:cs="Arial"/>
                <w:b/>
                <w:bCs/>
                <w:i/>
                <w:iCs/>
              </w:rPr>
              <w:t>If you are appointed following an interview, please give the Chair of the Council a signed copy to be held on the personnel file.</w:t>
            </w:r>
          </w:p>
          <w:p w14:paraId="044CDCC8" w14:textId="77777777" w:rsidR="004D2EAB" w:rsidRPr="004D2EAB" w:rsidRDefault="004D2EAB" w:rsidP="008F2408">
            <w:pPr>
              <w:ind w:left="142" w:right="289"/>
              <w:jc w:val="both"/>
              <w:rPr>
                <w:rFonts w:ascii="Arial" w:hAnsi="Arial" w:cs="Arial"/>
              </w:rPr>
            </w:pPr>
          </w:p>
        </w:tc>
      </w:tr>
    </w:tbl>
    <w:p w14:paraId="5A62B26F" w14:textId="77777777" w:rsidR="0009229F" w:rsidRPr="004D2EAB" w:rsidRDefault="0009229F" w:rsidP="00E44596">
      <w:pPr>
        <w:jc w:val="center"/>
        <w:rPr>
          <w:rFonts w:ascii="Arial" w:hAnsi="Arial" w:cs="Arial"/>
          <w:b/>
          <w:bCs/>
        </w:rPr>
      </w:pPr>
    </w:p>
    <w:p w14:paraId="4D7386D6" w14:textId="77777777" w:rsidR="006F5723" w:rsidRDefault="006F5723">
      <w:pPr>
        <w:rPr>
          <w:b/>
          <w:bCs/>
          <w:noProof/>
        </w:rPr>
      </w:pPr>
      <w:r>
        <w:rPr>
          <w:b/>
          <w:bCs/>
          <w:noProof/>
        </w:rPr>
        <w:br w:type="page"/>
      </w:r>
    </w:p>
    <w:bookmarkEnd w:id="2"/>
    <w:p w14:paraId="3640A079" w14:textId="5DA32525" w:rsidR="006F5723" w:rsidRDefault="004C5D7B" w:rsidP="00E44596">
      <w:pPr>
        <w:jc w:val="center"/>
        <w:rPr>
          <w:rFonts w:ascii="Arial" w:hAnsi="Arial" w:cs="Arial"/>
          <w:b/>
          <w:bCs/>
        </w:rPr>
      </w:pPr>
      <w:r w:rsidRPr="004D2EAB">
        <w:rPr>
          <w:noProof/>
        </w:rPr>
        <w:lastRenderedPageBreak/>
        <w:drawing>
          <wp:anchor distT="114300" distB="114300" distL="114300" distR="114300" simplePos="0" relativeHeight="251748352" behindDoc="1" locked="0" layoutInCell="1" hidden="0" allowOverlap="1" wp14:anchorId="56D4DC93" wp14:editId="50CD92BC">
            <wp:simplePos x="0" y="0"/>
            <wp:positionH relativeFrom="margin">
              <wp:align>center</wp:align>
            </wp:positionH>
            <wp:positionV relativeFrom="margin">
              <wp:align>top</wp:align>
            </wp:positionV>
            <wp:extent cx="832485" cy="1332230"/>
            <wp:effectExtent l="0" t="0" r="5715" b="1270"/>
            <wp:wrapSquare wrapText="bothSides"/>
            <wp:docPr id="1297834731" name="image1.png" descr="A colorful coat of arms with a crown and a shield&#10;&#10;Description automatically generated"/>
            <wp:cNvGraphicFramePr/>
            <a:graphic xmlns:a="http://schemas.openxmlformats.org/drawingml/2006/main">
              <a:graphicData uri="http://schemas.openxmlformats.org/drawingml/2006/picture">
                <pic:pic xmlns:pic="http://schemas.openxmlformats.org/drawingml/2006/picture">
                  <pic:nvPicPr>
                    <pic:cNvPr id="174280963" name="image1.png" descr="A colorful coat of arms with a crown and a shield&#10;&#10;Description automatically generated"/>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832485" cy="1332230"/>
                    </a:xfrm>
                    <a:prstGeom prst="rect">
                      <a:avLst/>
                    </a:prstGeom>
                    <a:ln/>
                  </pic:spPr>
                </pic:pic>
              </a:graphicData>
            </a:graphic>
            <wp14:sizeRelH relativeFrom="margin">
              <wp14:pctWidth>0</wp14:pctWidth>
            </wp14:sizeRelH>
          </wp:anchor>
        </w:drawing>
      </w:r>
    </w:p>
    <w:p w14:paraId="3E66A8F4" w14:textId="77777777" w:rsidR="006F5723" w:rsidRDefault="006F5723" w:rsidP="00E44596">
      <w:pPr>
        <w:jc w:val="center"/>
        <w:rPr>
          <w:rFonts w:ascii="Arial" w:hAnsi="Arial" w:cs="Arial"/>
          <w:b/>
          <w:bCs/>
        </w:rPr>
      </w:pPr>
    </w:p>
    <w:p w14:paraId="716DF5FE" w14:textId="77777777" w:rsidR="006F5723" w:rsidRDefault="006F5723" w:rsidP="00E44596">
      <w:pPr>
        <w:jc w:val="center"/>
        <w:rPr>
          <w:rFonts w:ascii="Arial" w:hAnsi="Arial" w:cs="Arial"/>
          <w:b/>
          <w:bCs/>
        </w:rPr>
      </w:pPr>
    </w:p>
    <w:p w14:paraId="17485DD5" w14:textId="77777777" w:rsidR="006F5723" w:rsidRDefault="006F5723" w:rsidP="00E44596">
      <w:pPr>
        <w:jc w:val="center"/>
        <w:rPr>
          <w:rFonts w:ascii="Arial" w:hAnsi="Arial" w:cs="Arial"/>
          <w:b/>
          <w:bCs/>
        </w:rPr>
      </w:pPr>
    </w:p>
    <w:p w14:paraId="31C12930" w14:textId="77777777" w:rsidR="006F5723" w:rsidRDefault="006F5723" w:rsidP="00E44596">
      <w:pPr>
        <w:jc w:val="center"/>
        <w:rPr>
          <w:rFonts w:ascii="Arial" w:hAnsi="Arial" w:cs="Arial"/>
          <w:b/>
          <w:bCs/>
        </w:rPr>
      </w:pPr>
    </w:p>
    <w:p w14:paraId="2CC792C9" w14:textId="77777777" w:rsidR="006F5723" w:rsidRDefault="006F5723" w:rsidP="00E44596">
      <w:pPr>
        <w:jc w:val="center"/>
        <w:rPr>
          <w:rFonts w:ascii="Arial" w:hAnsi="Arial" w:cs="Arial"/>
          <w:b/>
          <w:bCs/>
        </w:rPr>
      </w:pPr>
    </w:p>
    <w:p w14:paraId="517F7F3E" w14:textId="77777777" w:rsidR="006F5723" w:rsidRDefault="006F5723" w:rsidP="006F5723">
      <w:pPr>
        <w:rPr>
          <w:rFonts w:ascii="Arial" w:hAnsi="Arial" w:cs="Arial"/>
          <w:b/>
          <w:bCs/>
        </w:rPr>
      </w:pPr>
    </w:p>
    <w:p w14:paraId="28130374" w14:textId="77777777" w:rsidR="004C5D7B" w:rsidRDefault="004C5D7B" w:rsidP="006F5723">
      <w:pPr>
        <w:rPr>
          <w:rFonts w:ascii="Arial" w:hAnsi="Arial" w:cs="Arial"/>
          <w:b/>
          <w:bCs/>
        </w:rPr>
      </w:pPr>
    </w:p>
    <w:p w14:paraId="4706670C" w14:textId="77777777" w:rsidR="004C5D7B" w:rsidRDefault="004C5D7B" w:rsidP="004C5D7B">
      <w:pPr>
        <w:rPr>
          <w:rFonts w:ascii="Arial" w:hAnsi="Arial" w:cs="Arial"/>
          <w:b/>
          <w:bCs/>
          <w:sz w:val="32"/>
          <w:szCs w:val="32"/>
        </w:rPr>
      </w:pPr>
    </w:p>
    <w:p w14:paraId="503B57D6" w14:textId="58CCE1FC" w:rsidR="00E44596" w:rsidRPr="004C5D7B" w:rsidRDefault="00E44596" w:rsidP="00E44596">
      <w:pPr>
        <w:jc w:val="center"/>
        <w:rPr>
          <w:rFonts w:ascii="Arial" w:hAnsi="Arial" w:cs="Arial"/>
          <w:b/>
          <w:bCs/>
          <w:sz w:val="28"/>
          <w:szCs w:val="28"/>
        </w:rPr>
      </w:pPr>
      <w:r w:rsidRPr="004C5D7B">
        <w:rPr>
          <w:rFonts w:ascii="Arial" w:hAnsi="Arial" w:cs="Arial"/>
          <w:b/>
          <w:bCs/>
          <w:sz w:val="28"/>
          <w:szCs w:val="28"/>
        </w:rPr>
        <w:t>Melksham Town Council</w:t>
      </w:r>
    </w:p>
    <w:p w14:paraId="0FA59EDC" w14:textId="77777777" w:rsidR="00E44596" w:rsidRPr="004C5D7B" w:rsidRDefault="00E44596" w:rsidP="00E44596">
      <w:pPr>
        <w:jc w:val="center"/>
        <w:rPr>
          <w:rFonts w:ascii="Arial" w:hAnsi="Arial" w:cs="Arial"/>
          <w:b/>
          <w:bCs/>
          <w:sz w:val="28"/>
          <w:szCs w:val="28"/>
        </w:rPr>
      </w:pPr>
      <w:r w:rsidRPr="004C5D7B">
        <w:rPr>
          <w:rFonts w:ascii="Arial" w:hAnsi="Arial" w:cs="Arial"/>
          <w:b/>
          <w:bCs/>
          <w:sz w:val="28"/>
          <w:szCs w:val="28"/>
        </w:rPr>
        <w:t>GDPR Privacy Notice for all Job Applicants</w:t>
      </w:r>
    </w:p>
    <w:p w14:paraId="5FCC29E6" w14:textId="77777777" w:rsidR="00E44596" w:rsidRPr="004D2EAB" w:rsidRDefault="00E44596" w:rsidP="00E44596">
      <w:pPr>
        <w:jc w:val="both"/>
        <w:rPr>
          <w:rFonts w:ascii="Arial" w:hAnsi="Arial" w:cs="Arial"/>
        </w:rPr>
      </w:pPr>
    </w:p>
    <w:p w14:paraId="36703D70" w14:textId="77777777" w:rsidR="00E44596" w:rsidRPr="004D2EAB" w:rsidRDefault="00E44596" w:rsidP="00E44596">
      <w:pPr>
        <w:jc w:val="both"/>
        <w:rPr>
          <w:rFonts w:ascii="Arial" w:hAnsi="Arial" w:cs="Arial"/>
        </w:rPr>
      </w:pPr>
    </w:p>
    <w:p w14:paraId="0AF1C636" w14:textId="77777777" w:rsidR="00E44596" w:rsidRPr="004D2EAB" w:rsidRDefault="00E44596" w:rsidP="00E44596">
      <w:pPr>
        <w:jc w:val="both"/>
        <w:rPr>
          <w:rFonts w:ascii="Arial" w:hAnsi="Arial" w:cs="Arial"/>
          <w:b/>
          <w:bCs/>
        </w:rPr>
      </w:pPr>
      <w:r w:rsidRPr="004D2EAB">
        <w:rPr>
          <w:rFonts w:ascii="Arial" w:hAnsi="Arial" w:cs="Arial"/>
          <w:b/>
          <w:bCs/>
        </w:rPr>
        <w:t>Introduction</w:t>
      </w:r>
    </w:p>
    <w:p w14:paraId="784DB4E5" w14:textId="77777777" w:rsidR="00E44596" w:rsidRPr="004D2EAB" w:rsidRDefault="00E44596" w:rsidP="00E44596">
      <w:pPr>
        <w:jc w:val="both"/>
        <w:rPr>
          <w:rFonts w:ascii="Arial" w:hAnsi="Arial" w:cs="Arial"/>
          <w:b/>
          <w:bCs/>
        </w:rPr>
      </w:pPr>
    </w:p>
    <w:p w14:paraId="5821A6A2" w14:textId="77777777" w:rsidR="00E44596" w:rsidRPr="004D2EAB" w:rsidRDefault="00E44596" w:rsidP="00E44596">
      <w:pPr>
        <w:jc w:val="both"/>
        <w:rPr>
          <w:rFonts w:ascii="Arial" w:hAnsi="Arial" w:cs="Arial"/>
        </w:rPr>
      </w:pPr>
      <w:r w:rsidRPr="004D2EAB">
        <w:rPr>
          <w:rFonts w:ascii="Arial" w:hAnsi="Arial" w:cs="Arial"/>
        </w:rPr>
        <w:t>As part of any recruitment process, Melksham Town Council collects and processes personal data relating to job applicants. The organisation is committed to being transparent about how it collects and uses that data and to meeting its data protection obligations under the General Data Protection Regulations (GDPR).</w:t>
      </w:r>
    </w:p>
    <w:p w14:paraId="1E026EFE" w14:textId="77777777" w:rsidR="00E44596" w:rsidRPr="004D2EAB" w:rsidRDefault="00E44596" w:rsidP="00E44596">
      <w:pPr>
        <w:jc w:val="both"/>
        <w:rPr>
          <w:rFonts w:ascii="Arial" w:hAnsi="Arial" w:cs="Arial"/>
        </w:rPr>
      </w:pPr>
    </w:p>
    <w:p w14:paraId="5E68CD74" w14:textId="77777777" w:rsidR="00E44596" w:rsidRPr="004D2EAB" w:rsidRDefault="00E44596" w:rsidP="00E44596">
      <w:pPr>
        <w:jc w:val="both"/>
        <w:rPr>
          <w:rFonts w:ascii="Arial" w:hAnsi="Arial" w:cs="Arial"/>
        </w:rPr>
      </w:pPr>
      <w:r w:rsidRPr="004D2EAB">
        <w:rPr>
          <w:rFonts w:ascii="Arial" w:hAnsi="Arial" w:cs="Arial"/>
        </w:rPr>
        <w:t>The purpose of this privacy notice is to make all job applicants aware of how and why we collect and use your personal information, both during and after a job application process.</w:t>
      </w:r>
    </w:p>
    <w:p w14:paraId="759ECA68" w14:textId="77777777" w:rsidR="00E44596" w:rsidRPr="004D2EAB" w:rsidRDefault="00E44596" w:rsidP="00E44596">
      <w:pPr>
        <w:jc w:val="both"/>
        <w:rPr>
          <w:rFonts w:ascii="Arial" w:hAnsi="Arial" w:cs="Arial"/>
        </w:rPr>
      </w:pPr>
    </w:p>
    <w:p w14:paraId="67C7EDDE" w14:textId="77777777" w:rsidR="00E44596" w:rsidRPr="004D2EAB" w:rsidRDefault="00E44596" w:rsidP="00E44596">
      <w:pPr>
        <w:jc w:val="both"/>
        <w:rPr>
          <w:rFonts w:ascii="Arial" w:hAnsi="Arial" w:cs="Arial"/>
          <w:b/>
          <w:bCs/>
        </w:rPr>
      </w:pPr>
      <w:r w:rsidRPr="004D2EAB">
        <w:rPr>
          <w:rFonts w:ascii="Arial" w:hAnsi="Arial" w:cs="Arial"/>
          <w:b/>
          <w:bCs/>
        </w:rPr>
        <w:t>What information does the organisation collect?</w:t>
      </w:r>
    </w:p>
    <w:p w14:paraId="7BFD41AD" w14:textId="77777777" w:rsidR="00E44596" w:rsidRPr="004D2EAB" w:rsidRDefault="00E44596" w:rsidP="00E44596">
      <w:pPr>
        <w:jc w:val="both"/>
        <w:rPr>
          <w:rFonts w:ascii="Arial" w:hAnsi="Arial" w:cs="Arial"/>
          <w:b/>
          <w:bCs/>
        </w:rPr>
      </w:pPr>
    </w:p>
    <w:p w14:paraId="3DCD767F" w14:textId="77777777" w:rsidR="00E44596" w:rsidRPr="004D2EAB" w:rsidRDefault="00E44596" w:rsidP="00E44596">
      <w:pPr>
        <w:jc w:val="both"/>
        <w:rPr>
          <w:rFonts w:ascii="Arial" w:hAnsi="Arial" w:cs="Arial"/>
        </w:rPr>
      </w:pPr>
      <w:r w:rsidRPr="004D2EAB">
        <w:rPr>
          <w:rFonts w:ascii="Arial" w:hAnsi="Arial" w:cs="Arial"/>
        </w:rPr>
        <w:t>The organisation collects a range of information about you. This includes:</w:t>
      </w:r>
    </w:p>
    <w:p w14:paraId="0E47A84D" w14:textId="77777777" w:rsidR="00E44596" w:rsidRPr="004D2EAB" w:rsidRDefault="00E44596" w:rsidP="00E44596">
      <w:pPr>
        <w:pStyle w:val="ListParagraph"/>
        <w:numPr>
          <w:ilvl w:val="0"/>
          <w:numId w:val="32"/>
        </w:numPr>
        <w:autoSpaceDE w:val="0"/>
        <w:autoSpaceDN w:val="0"/>
        <w:spacing w:before="17"/>
        <w:jc w:val="both"/>
        <w:rPr>
          <w:rFonts w:ascii="Arial" w:hAnsi="Arial" w:cs="Arial"/>
        </w:rPr>
      </w:pPr>
      <w:r w:rsidRPr="004D2EAB">
        <w:rPr>
          <w:rFonts w:ascii="Arial" w:hAnsi="Arial" w:cs="Arial"/>
        </w:rPr>
        <w:t xml:space="preserve">your name, address, and contact details, including email address and telephone </w:t>
      </w:r>
      <w:proofErr w:type="gramStart"/>
      <w:r w:rsidRPr="004D2EAB">
        <w:rPr>
          <w:rFonts w:ascii="Arial" w:hAnsi="Arial" w:cs="Arial"/>
        </w:rPr>
        <w:t>number;</w:t>
      </w:r>
      <w:proofErr w:type="gramEnd"/>
    </w:p>
    <w:p w14:paraId="6E10545B" w14:textId="77777777" w:rsidR="00E44596" w:rsidRPr="004D2EAB" w:rsidRDefault="00E44596" w:rsidP="00E44596">
      <w:pPr>
        <w:pStyle w:val="ListParagraph"/>
        <w:numPr>
          <w:ilvl w:val="0"/>
          <w:numId w:val="32"/>
        </w:numPr>
        <w:autoSpaceDE w:val="0"/>
        <w:autoSpaceDN w:val="0"/>
        <w:spacing w:before="17"/>
        <w:jc w:val="both"/>
        <w:rPr>
          <w:rFonts w:ascii="Arial" w:hAnsi="Arial" w:cs="Arial"/>
        </w:rPr>
      </w:pPr>
      <w:r w:rsidRPr="004D2EAB">
        <w:rPr>
          <w:rFonts w:ascii="Arial" w:hAnsi="Arial" w:cs="Arial"/>
        </w:rPr>
        <w:t xml:space="preserve">details of your qualifications, skills, experience, and employment </w:t>
      </w:r>
      <w:proofErr w:type="gramStart"/>
      <w:r w:rsidRPr="004D2EAB">
        <w:rPr>
          <w:rFonts w:ascii="Arial" w:hAnsi="Arial" w:cs="Arial"/>
        </w:rPr>
        <w:t>history;</w:t>
      </w:r>
      <w:proofErr w:type="gramEnd"/>
    </w:p>
    <w:p w14:paraId="038124B8" w14:textId="77777777" w:rsidR="00E44596" w:rsidRPr="004D2EAB" w:rsidRDefault="00E44596" w:rsidP="00E44596">
      <w:pPr>
        <w:pStyle w:val="ListParagraph"/>
        <w:numPr>
          <w:ilvl w:val="0"/>
          <w:numId w:val="32"/>
        </w:numPr>
        <w:autoSpaceDE w:val="0"/>
        <w:autoSpaceDN w:val="0"/>
        <w:spacing w:before="17"/>
        <w:jc w:val="both"/>
        <w:rPr>
          <w:rFonts w:ascii="Arial" w:hAnsi="Arial" w:cs="Arial"/>
        </w:rPr>
      </w:pPr>
      <w:r w:rsidRPr="004D2EAB">
        <w:rPr>
          <w:rFonts w:ascii="Arial" w:hAnsi="Arial" w:cs="Arial"/>
        </w:rPr>
        <w:t xml:space="preserve">information about your current level of </w:t>
      </w:r>
      <w:proofErr w:type="gramStart"/>
      <w:r w:rsidRPr="004D2EAB">
        <w:rPr>
          <w:rFonts w:ascii="Arial" w:hAnsi="Arial" w:cs="Arial"/>
        </w:rPr>
        <w:t>remuneration;</w:t>
      </w:r>
      <w:proofErr w:type="gramEnd"/>
    </w:p>
    <w:p w14:paraId="0C6A4B7D" w14:textId="77777777" w:rsidR="00E44596" w:rsidRPr="004D2EAB" w:rsidRDefault="00E44596" w:rsidP="00E44596">
      <w:pPr>
        <w:pStyle w:val="ListParagraph"/>
        <w:numPr>
          <w:ilvl w:val="0"/>
          <w:numId w:val="32"/>
        </w:numPr>
        <w:autoSpaceDE w:val="0"/>
        <w:autoSpaceDN w:val="0"/>
        <w:spacing w:before="17"/>
        <w:jc w:val="both"/>
        <w:rPr>
          <w:rFonts w:ascii="Arial" w:hAnsi="Arial" w:cs="Arial"/>
        </w:rPr>
      </w:pPr>
      <w:r w:rsidRPr="004D2EAB">
        <w:rPr>
          <w:rFonts w:ascii="Arial" w:hAnsi="Arial" w:cs="Arial"/>
        </w:rPr>
        <w:t xml:space="preserve">whether or not you have a disability for which the organisation needs to make reasonable adjustments during the recruitment </w:t>
      </w:r>
      <w:proofErr w:type="gramStart"/>
      <w:r w:rsidRPr="004D2EAB">
        <w:rPr>
          <w:rFonts w:ascii="Arial" w:hAnsi="Arial" w:cs="Arial"/>
        </w:rPr>
        <w:t>process;</w:t>
      </w:r>
      <w:proofErr w:type="gramEnd"/>
    </w:p>
    <w:p w14:paraId="64DEA711" w14:textId="77777777" w:rsidR="00E44596" w:rsidRPr="004D2EAB" w:rsidRDefault="00E44596" w:rsidP="00E44596">
      <w:pPr>
        <w:pStyle w:val="ListParagraph"/>
        <w:numPr>
          <w:ilvl w:val="0"/>
          <w:numId w:val="32"/>
        </w:numPr>
        <w:autoSpaceDE w:val="0"/>
        <w:autoSpaceDN w:val="0"/>
        <w:spacing w:before="17"/>
        <w:jc w:val="both"/>
        <w:rPr>
          <w:rFonts w:ascii="Arial" w:hAnsi="Arial" w:cs="Arial"/>
        </w:rPr>
      </w:pPr>
      <w:r w:rsidRPr="004D2EAB">
        <w:rPr>
          <w:rFonts w:ascii="Arial" w:hAnsi="Arial" w:cs="Arial"/>
        </w:rPr>
        <w:t xml:space="preserve">information about your entitlement to work in the </w:t>
      </w:r>
      <w:proofErr w:type="gramStart"/>
      <w:r w:rsidRPr="004D2EAB">
        <w:rPr>
          <w:rFonts w:ascii="Arial" w:hAnsi="Arial" w:cs="Arial"/>
        </w:rPr>
        <w:t>UK;</w:t>
      </w:r>
      <w:proofErr w:type="gramEnd"/>
    </w:p>
    <w:p w14:paraId="4CBC1AE8" w14:textId="77777777" w:rsidR="00E44596" w:rsidRPr="004D2EAB" w:rsidRDefault="00E44596" w:rsidP="00E44596">
      <w:pPr>
        <w:pStyle w:val="ListParagraph"/>
        <w:numPr>
          <w:ilvl w:val="0"/>
          <w:numId w:val="32"/>
        </w:numPr>
        <w:autoSpaceDE w:val="0"/>
        <w:autoSpaceDN w:val="0"/>
        <w:spacing w:before="17"/>
        <w:jc w:val="both"/>
        <w:rPr>
          <w:rFonts w:ascii="Arial" w:hAnsi="Arial" w:cs="Arial"/>
        </w:rPr>
      </w:pPr>
      <w:r w:rsidRPr="004D2EAB">
        <w:rPr>
          <w:rFonts w:ascii="Arial" w:hAnsi="Arial" w:cs="Arial"/>
        </w:rPr>
        <w:t>equal opportunities monitoring information.</w:t>
      </w:r>
    </w:p>
    <w:p w14:paraId="6761070D" w14:textId="77777777" w:rsidR="00E44596" w:rsidRPr="004D2EAB" w:rsidRDefault="00E44596" w:rsidP="00E44596">
      <w:pPr>
        <w:jc w:val="both"/>
        <w:rPr>
          <w:rFonts w:ascii="Arial" w:hAnsi="Arial" w:cs="Arial"/>
        </w:rPr>
      </w:pPr>
    </w:p>
    <w:p w14:paraId="10587696" w14:textId="77777777" w:rsidR="00E44596" w:rsidRPr="004D2EAB" w:rsidRDefault="00E44596" w:rsidP="00E44596">
      <w:pPr>
        <w:jc w:val="both"/>
        <w:rPr>
          <w:rFonts w:ascii="Arial" w:hAnsi="Arial" w:cs="Arial"/>
        </w:rPr>
      </w:pPr>
      <w:r w:rsidRPr="004D2EAB">
        <w:rPr>
          <w:rFonts w:ascii="Arial" w:hAnsi="Arial" w:cs="Arial"/>
        </w:rPr>
        <w:t>The organisation collects this information in a variety of ways. For example, data might be contained in application forms, CVs, obtained from your passport or other identity documents, or collected through interviews or other forms of assessment.</w:t>
      </w:r>
    </w:p>
    <w:p w14:paraId="2CCA0B72" w14:textId="77777777" w:rsidR="00E44596" w:rsidRPr="004D2EAB" w:rsidRDefault="00E44596" w:rsidP="00E44596">
      <w:pPr>
        <w:jc w:val="both"/>
        <w:rPr>
          <w:rFonts w:ascii="Arial" w:hAnsi="Arial" w:cs="Arial"/>
        </w:rPr>
      </w:pPr>
    </w:p>
    <w:p w14:paraId="5E25DBAB" w14:textId="77777777" w:rsidR="00E44596" w:rsidRPr="004D2EAB" w:rsidRDefault="00E44596" w:rsidP="00E44596">
      <w:pPr>
        <w:jc w:val="both"/>
        <w:rPr>
          <w:rFonts w:ascii="Arial" w:hAnsi="Arial" w:cs="Arial"/>
        </w:rPr>
      </w:pPr>
      <w:r w:rsidRPr="004D2EAB">
        <w:rPr>
          <w:rFonts w:ascii="Arial" w:hAnsi="Arial" w:cs="Arial"/>
        </w:rPr>
        <w:t>The organisation will also collect personal data about you from third parties, such as references supplied by former employers, information from employment background check providers including information from criminal records checks. The organisation will seek information from third parties only once a provisional job offer to you has been made and will inform you that it is doing so.</w:t>
      </w:r>
    </w:p>
    <w:p w14:paraId="6D69255B" w14:textId="77777777" w:rsidR="00E44596" w:rsidRPr="004D2EAB" w:rsidRDefault="00E44596" w:rsidP="00E44596">
      <w:pPr>
        <w:jc w:val="both"/>
        <w:rPr>
          <w:rFonts w:ascii="Arial" w:hAnsi="Arial" w:cs="Arial"/>
        </w:rPr>
      </w:pPr>
    </w:p>
    <w:p w14:paraId="75CB0606" w14:textId="77777777" w:rsidR="00E44596" w:rsidRPr="004D2EAB" w:rsidRDefault="00E44596" w:rsidP="00E44596">
      <w:pPr>
        <w:jc w:val="both"/>
        <w:rPr>
          <w:rFonts w:ascii="Arial" w:hAnsi="Arial" w:cs="Arial"/>
        </w:rPr>
      </w:pPr>
      <w:r w:rsidRPr="004D2EAB">
        <w:rPr>
          <w:rFonts w:ascii="Arial" w:hAnsi="Arial" w:cs="Arial"/>
        </w:rPr>
        <w:t>Data will be stored in a range of different places, including on your application record, in HR management systems and on other IT systems (including email).</w:t>
      </w:r>
    </w:p>
    <w:p w14:paraId="08B2F8AA" w14:textId="77777777" w:rsidR="00E44596" w:rsidRPr="004D2EAB" w:rsidRDefault="00E44596" w:rsidP="00E44596">
      <w:pPr>
        <w:jc w:val="both"/>
        <w:rPr>
          <w:rFonts w:ascii="Arial" w:hAnsi="Arial" w:cs="Arial"/>
        </w:rPr>
      </w:pPr>
    </w:p>
    <w:p w14:paraId="54FA3533" w14:textId="77777777" w:rsidR="00E44596" w:rsidRPr="004D2EAB" w:rsidRDefault="00E44596" w:rsidP="00E44596">
      <w:pPr>
        <w:jc w:val="both"/>
        <w:rPr>
          <w:rFonts w:ascii="Arial" w:hAnsi="Arial" w:cs="Arial"/>
          <w:b/>
          <w:bCs/>
        </w:rPr>
      </w:pPr>
      <w:r w:rsidRPr="004D2EAB">
        <w:rPr>
          <w:rFonts w:ascii="Arial" w:hAnsi="Arial" w:cs="Arial"/>
          <w:b/>
          <w:bCs/>
        </w:rPr>
        <w:t>Why does the organisation process personal data?</w:t>
      </w:r>
    </w:p>
    <w:p w14:paraId="1DD7BC26" w14:textId="77777777" w:rsidR="00E44596" w:rsidRPr="004D2EAB" w:rsidRDefault="00E44596" w:rsidP="00E44596">
      <w:pPr>
        <w:jc w:val="both"/>
        <w:rPr>
          <w:rFonts w:ascii="Arial" w:hAnsi="Arial" w:cs="Arial"/>
          <w:b/>
          <w:bCs/>
        </w:rPr>
      </w:pPr>
    </w:p>
    <w:p w14:paraId="7859B061" w14:textId="77777777" w:rsidR="00E44596" w:rsidRPr="004D2EAB" w:rsidRDefault="00E44596" w:rsidP="00E44596">
      <w:pPr>
        <w:jc w:val="both"/>
        <w:rPr>
          <w:rFonts w:ascii="Arial" w:hAnsi="Arial" w:cs="Arial"/>
        </w:rPr>
      </w:pPr>
      <w:r w:rsidRPr="004D2EAB">
        <w:rPr>
          <w:rFonts w:ascii="Arial" w:hAnsi="Arial" w:cs="Arial"/>
        </w:rPr>
        <w:t>The organisation needs to process data to take steps at your request prior to entering a contract with you. It also needs to process your data to enter a contract with you. In some cases, the organisation needs to process data to ensure that it is complying with its legal obligations. For example, it is required to check a successful applicant's eligibility to work in the UK before employment starts.</w:t>
      </w:r>
    </w:p>
    <w:p w14:paraId="23D06A62" w14:textId="77777777" w:rsidR="00E44596" w:rsidRPr="004D2EAB" w:rsidRDefault="00E44596" w:rsidP="00E44596">
      <w:pPr>
        <w:jc w:val="both"/>
        <w:rPr>
          <w:rFonts w:ascii="Arial" w:hAnsi="Arial" w:cs="Arial"/>
        </w:rPr>
      </w:pPr>
    </w:p>
    <w:p w14:paraId="0D8DEFDF" w14:textId="77777777" w:rsidR="00E44596" w:rsidRPr="004D2EAB" w:rsidRDefault="00E44596" w:rsidP="00E44596">
      <w:pPr>
        <w:jc w:val="both"/>
        <w:rPr>
          <w:rFonts w:ascii="Arial" w:hAnsi="Arial" w:cs="Arial"/>
        </w:rPr>
      </w:pPr>
      <w:r w:rsidRPr="004D2EAB">
        <w:rPr>
          <w:rFonts w:ascii="Arial" w:hAnsi="Arial" w:cs="Arial"/>
        </w:rPr>
        <w:t>The organisation has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The organisation may also need to process data from job applicants to respond to and defend against legal claims.</w:t>
      </w:r>
    </w:p>
    <w:p w14:paraId="1937EF51" w14:textId="77777777" w:rsidR="00E44596" w:rsidRPr="004D2EAB" w:rsidRDefault="00E44596" w:rsidP="00E44596">
      <w:pPr>
        <w:jc w:val="both"/>
        <w:rPr>
          <w:rFonts w:ascii="Arial" w:hAnsi="Arial" w:cs="Arial"/>
        </w:rPr>
      </w:pPr>
    </w:p>
    <w:p w14:paraId="11E4BDD6" w14:textId="77777777" w:rsidR="00E44596" w:rsidRPr="004D2EAB" w:rsidRDefault="00E44596" w:rsidP="00E44596">
      <w:pPr>
        <w:jc w:val="both"/>
        <w:rPr>
          <w:rFonts w:ascii="Arial" w:hAnsi="Arial" w:cs="Arial"/>
        </w:rPr>
      </w:pPr>
      <w:r w:rsidRPr="004D2EAB">
        <w:rPr>
          <w:rFonts w:ascii="Arial" w:hAnsi="Arial" w:cs="Arial"/>
        </w:rPr>
        <w:t>Melksham Town Council relies on legitimate interests as a reason for processing data and has considered whether those interests are overridden by the rights and freedoms of employees or workers and has concluded that they are not.</w:t>
      </w:r>
    </w:p>
    <w:p w14:paraId="0F537231" w14:textId="77777777" w:rsidR="00E44596" w:rsidRPr="004D2EAB" w:rsidRDefault="00E44596" w:rsidP="00E44596">
      <w:pPr>
        <w:jc w:val="both"/>
        <w:rPr>
          <w:rFonts w:ascii="Arial" w:hAnsi="Arial" w:cs="Arial"/>
        </w:rPr>
      </w:pPr>
    </w:p>
    <w:p w14:paraId="0F50852A" w14:textId="77777777" w:rsidR="00E44596" w:rsidRPr="004D2EAB" w:rsidRDefault="00E44596" w:rsidP="00E44596">
      <w:pPr>
        <w:jc w:val="both"/>
        <w:rPr>
          <w:rFonts w:ascii="Arial" w:hAnsi="Arial" w:cs="Arial"/>
        </w:rPr>
      </w:pPr>
      <w:r w:rsidRPr="004D2EAB">
        <w:rPr>
          <w:rFonts w:ascii="Arial" w:hAnsi="Arial" w:cs="Arial"/>
        </w:rPr>
        <w:t>The organisation processes health information if it needs to make reasonable adjustments to the recruitment process for candidates who have a disability. This is to carry out its obligations and exercise specific rights in relation to employment.</w:t>
      </w:r>
    </w:p>
    <w:p w14:paraId="1F115B0D" w14:textId="77777777" w:rsidR="00E44596" w:rsidRPr="004D2EAB" w:rsidRDefault="00E44596" w:rsidP="00E44596">
      <w:pPr>
        <w:jc w:val="both"/>
        <w:rPr>
          <w:rFonts w:ascii="Arial" w:hAnsi="Arial" w:cs="Arial"/>
        </w:rPr>
      </w:pPr>
    </w:p>
    <w:p w14:paraId="77DEBD70" w14:textId="77777777" w:rsidR="00E44596" w:rsidRPr="004D2EAB" w:rsidRDefault="00E44596" w:rsidP="00E44596">
      <w:pPr>
        <w:jc w:val="both"/>
        <w:rPr>
          <w:rFonts w:ascii="Arial" w:hAnsi="Arial" w:cs="Arial"/>
        </w:rPr>
      </w:pPr>
      <w:r w:rsidRPr="004D2EAB">
        <w:rPr>
          <w:rFonts w:ascii="Arial" w:hAnsi="Arial" w:cs="Arial"/>
        </w:rPr>
        <w:t>For some roles, the organisation is obliged to seek information about criminal convictions and offences. Where the organisation seeks this information, it does so because it is necessary for it to carry out its obligations and exercise specific rights in relation to employment.</w:t>
      </w:r>
    </w:p>
    <w:p w14:paraId="371668F9" w14:textId="77777777" w:rsidR="00E44596" w:rsidRPr="004D2EAB" w:rsidRDefault="00E44596" w:rsidP="00E44596">
      <w:pPr>
        <w:jc w:val="both"/>
        <w:rPr>
          <w:rFonts w:ascii="Arial" w:hAnsi="Arial" w:cs="Arial"/>
        </w:rPr>
      </w:pPr>
    </w:p>
    <w:p w14:paraId="71C5F8E3" w14:textId="77777777" w:rsidR="00E44596" w:rsidRPr="004D2EAB" w:rsidRDefault="00E44596" w:rsidP="00E44596">
      <w:pPr>
        <w:jc w:val="both"/>
        <w:rPr>
          <w:rFonts w:ascii="Arial" w:hAnsi="Arial" w:cs="Arial"/>
        </w:rPr>
      </w:pPr>
      <w:r w:rsidRPr="004D2EAB">
        <w:rPr>
          <w:rFonts w:ascii="Arial" w:hAnsi="Arial" w:cs="Arial"/>
        </w:rPr>
        <w:t>The organisation will not use your data for any purpose other than the recruitment exercise for which you have applied.</w:t>
      </w:r>
    </w:p>
    <w:p w14:paraId="52EA13E6" w14:textId="77777777" w:rsidR="00E44596" w:rsidRPr="004D2EAB" w:rsidRDefault="00E44596" w:rsidP="00E44596">
      <w:pPr>
        <w:jc w:val="both"/>
        <w:rPr>
          <w:rFonts w:ascii="Arial" w:hAnsi="Arial" w:cs="Arial"/>
        </w:rPr>
      </w:pPr>
    </w:p>
    <w:p w14:paraId="790A4D12" w14:textId="77777777" w:rsidR="00E44596" w:rsidRPr="004D2EAB" w:rsidRDefault="00E44596" w:rsidP="00E44596">
      <w:pPr>
        <w:jc w:val="both"/>
        <w:rPr>
          <w:rFonts w:ascii="Arial" w:hAnsi="Arial" w:cs="Arial"/>
          <w:b/>
          <w:bCs/>
        </w:rPr>
      </w:pPr>
      <w:r w:rsidRPr="004D2EAB">
        <w:rPr>
          <w:rFonts w:ascii="Arial" w:hAnsi="Arial" w:cs="Arial"/>
          <w:b/>
          <w:bCs/>
        </w:rPr>
        <w:t>Who has access to data?</w:t>
      </w:r>
    </w:p>
    <w:p w14:paraId="1B3BA8AC" w14:textId="77777777" w:rsidR="00E44596" w:rsidRPr="004D2EAB" w:rsidRDefault="00E44596" w:rsidP="00E44596">
      <w:pPr>
        <w:jc w:val="both"/>
        <w:rPr>
          <w:rFonts w:ascii="Arial" w:hAnsi="Arial" w:cs="Arial"/>
          <w:b/>
          <w:bCs/>
        </w:rPr>
      </w:pPr>
    </w:p>
    <w:p w14:paraId="5AC28F25" w14:textId="77777777" w:rsidR="00E44596" w:rsidRPr="004D2EAB" w:rsidRDefault="00E44596" w:rsidP="00E44596">
      <w:pPr>
        <w:jc w:val="both"/>
        <w:rPr>
          <w:rFonts w:ascii="Arial" w:hAnsi="Arial" w:cs="Arial"/>
        </w:rPr>
      </w:pPr>
      <w:r w:rsidRPr="004D2EAB">
        <w:rPr>
          <w:rFonts w:ascii="Arial" w:hAnsi="Arial" w:cs="Arial"/>
        </w:rPr>
        <w:t>Your information will be shared internally for the purposes of the recruitment exercise. This includes members of the Council, interviewers involved in the recruitment process, managers in the department with a vacancy and IT contractors if access to the data is necessary for the performance of their roles.</w:t>
      </w:r>
    </w:p>
    <w:p w14:paraId="74FA7546" w14:textId="77777777" w:rsidR="00E44596" w:rsidRPr="004D2EAB" w:rsidRDefault="00E44596" w:rsidP="00E44596">
      <w:pPr>
        <w:jc w:val="both"/>
        <w:rPr>
          <w:rFonts w:ascii="Arial" w:hAnsi="Arial" w:cs="Arial"/>
        </w:rPr>
      </w:pPr>
    </w:p>
    <w:p w14:paraId="477201C7" w14:textId="77777777" w:rsidR="00E44596" w:rsidRPr="004D2EAB" w:rsidRDefault="00E44596" w:rsidP="00E44596">
      <w:pPr>
        <w:jc w:val="both"/>
        <w:rPr>
          <w:rFonts w:ascii="Arial" w:hAnsi="Arial" w:cs="Arial"/>
        </w:rPr>
      </w:pPr>
      <w:r w:rsidRPr="004D2EAB">
        <w:rPr>
          <w:rFonts w:ascii="Arial" w:hAnsi="Arial" w:cs="Arial"/>
        </w:rPr>
        <w:t>The organisation will not share your data with third parties unless your application for employment is successful and it makes you an offer of employment.</w:t>
      </w:r>
    </w:p>
    <w:p w14:paraId="7BBB192A" w14:textId="77777777" w:rsidR="00E44596" w:rsidRPr="004D2EAB" w:rsidRDefault="00E44596" w:rsidP="00E44596">
      <w:pPr>
        <w:jc w:val="both"/>
        <w:rPr>
          <w:rFonts w:ascii="Arial" w:hAnsi="Arial" w:cs="Arial"/>
        </w:rPr>
      </w:pPr>
    </w:p>
    <w:p w14:paraId="53C15359" w14:textId="77777777" w:rsidR="00E44596" w:rsidRPr="004D2EAB" w:rsidRDefault="00E44596" w:rsidP="00E44596">
      <w:pPr>
        <w:jc w:val="both"/>
        <w:rPr>
          <w:rFonts w:ascii="Arial" w:hAnsi="Arial" w:cs="Arial"/>
        </w:rPr>
      </w:pPr>
      <w:r w:rsidRPr="004D2EAB">
        <w:rPr>
          <w:rFonts w:ascii="Arial" w:hAnsi="Arial" w:cs="Arial"/>
        </w:rPr>
        <w:t>The organisation will not transfer your data outside the European Economic Area.</w:t>
      </w:r>
    </w:p>
    <w:p w14:paraId="3AA7572C" w14:textId="77777777" w:rsidR="00E44596" w:rsidRPr="004D2EAB" w:rsidRDefault="00E44596" w:rsidP="00E44596">
      <w:pPr>
        <w:jc w:val="both"/>
        <w:rPr>
          <w:rFonts w:ascii="Arial" w:hAnsi="Arial" w:cs="Arial"/>
        </w:rPr>
      </w:pPr>
    </w:p>
    <w:p w14:paraId="40C804A8" w14:textId="77777777" w:rsidR="00E44596" w:rsidRPr="004D2EAB" w:rsidRDefault="00E44596" w:rsidP="00E44596">
      <w:pPr>
        <w:jc w:val="both"/>
        <w:rPr>
          <w:rFonts w:ascii="Arial" w:hAnsi="Arial" w:cs="Arial"/>
          <w:b/>
          <w:bCs/>
        </w:rPr>
      </w:pPr>
      <w:r w:rsidRPr="004D2EAB">
        <w:rPr>
          <w:rFonts w:ascii="Arial" w:hAnsi="Arial" w:cs="Arial"/>
          <w:b/>
          <w:bCs/>
        </w:rPr>
        <w:t>How does the organisation protect data?</w:t>
      </w:r>
    </w:p>
    <w:p w14:paraId="54677A6B" w14:textId="77777777" w:rsidR="00E44596" w:rsidRPr="004D2EAB" w:rsidRDefault="00E44596" w:rsidP="00E44596">
      <w:pPr>
        <w:jc w:val="both"/>
        <w:rPr>
          <w:rFonts w:ascii="Arial" w:hAnsi="Arial" w:cs="Arial"/>
          <w:b/>
          <w:bCs/>
        </w:rPr>
      </w:pPr>
    </w:p>
    <w:p w14:paraId="20D04F76" w14:textId="77777777" w:rsidR="00E44596" w:rsidRPr="004D2EAB" w:rsidRDefault="00E44596" w:rsidP="00E44596">
      <w:pPr>
        <w:jc w:val="both"/>
        <w:rPr>
          <w:rFonts w:ascii="Arial" w:hAnsi="Arial" w:cs="Arial"/>
        </w:rPr>
      </w:pPr>
      <w:r w:rsidRPr="004D2EAB">
        <w:rPr>
          <w:rFonts w:ascii="Arial" w:hAnsi="Arial" w:cs="Arial"/>
        </w:rPr>
        <w:t>The organisation takes the security of your data seriously. It has internal policies and controls in place to ensure that your data is not lost, accidentally destroyed, misused, or disclosed, and is not accessed except by our employees in the proper performance of their duties.</w:t>
      </w:r>
    </w:p>
    <w:p w14:paraId="72852D9E" w14:textId="77777777" w:rsidR="00E44596" w:rsidRPr="004D2EAB" w:rsidRDefault="00E44596" w:rsidP="00E44596">
      <w:pPr>
        <w:jc w:val="both"/>
        <w:rPr>
          <w:rFonts w:ascii="Arial" w:hAnsi="Arial" w:cs="Arial"/>
        </w:rPr>
      </w:pPr>
    </w:p>
    <w:p w14:paraId="7A33F8BC" w14:textId="77777777" w:rsidR="00E44596" w:rsidRPr="004D2EAB" w:rsidRDefault="00E44596" w:rsidP="00E44596">
      <w:pPr>
        <w:jc w:val="both"/>
        <w:rPr>
          <w:rFonts w:ascii="Arial" w:hAnsi="Arial" w:cs="Arial"/>
          <w:b/>
          <w:bCs/>
        </w:rPr>
      </w:pPr>
      <w:r w:rsidRPr="004D2EAB">
        <w:rPr>
          <w:rFonts w:ascii="Arial" w:hAnsi="Arial" w:cs="Arial"/>
          <w:b/>
          <w:bCs/>
        </w:rPr>
        <w:t>For how long does the organisation keep data?</w:t>
      </w:r>
    </w:p>
    <w:p w14:paraId="36DA4BB1" w14:textId="77777777" w:rsidR="00E44596" w:rsidRPr="004D2EAB" w:rsidRDefault="00E44596" w:rsidP="00E44596">
      <w:pPr>
        <w:jc w:val="both"/>
        <w:rPr>
          <w:rFonts w:ascii="Arial" w:hAnsi="Arial" w:cs="Arial"/>
          <w:b/>
          <w:bCs/>
        </w:rPr>
      </w:pPr>
    </w:p>
    <w:p w14:paraId="6F96A7D4" w14:textId="77777777" w:rsidR="00E44596" w:rsidRPr="004D2EAB" w:rsidRDefault="00E44596" w:rsidP="00E44596">
      <w:pPr>
        <w:jc w:val="both"/>
        <w:rPr>
          <w:rFonts w:ascii="Arial" w:hAnsi="Arial" w:cs="Arial"/>
        </w:rPr>
      </w:pPr>
      <w:r w:rsidRPr="004D2EAB">
        <w:rPr>
          <w:rFonts w:ascii="Arial" w:hAnsi="Arial" w:cs="Arial"/>
        </w:rPr>
        <w:t>If your application for employment is unsuccessful, the organisation will hold your data on file for six months after the end of the relevant recruitment process. If your application for employment is successful, personal data gathered during the recruitment process will be transferred to your personnel file and retained during your employment.</w:t>
      </w:r>
    </w:p>
    <w:p w14:paraId="01B16AC1" w14:textId="77777777" w:rsidR="00E44596" w:rsidRPr="004D2EAB" w:rsidRDefault="00E44596" w:rsidP="00E44596">
      <w:pPr>
        <w:jc w:val="both"/>
        <w:rPr>
          <w:rFonts w:ascii="Arial" w:hAnsi="Arial" w:cs="Arial"/>
        </w:rPr>
      </w:pPr>
    </w:p>
    <w:p w14:paraId="0E590F9C" w14:textId="77777777" w:rsidR="00E44596" w:rsidRPr="004D2EAB" w:rsidRDefault="00E44596" w:rsidP="00E44596">
      <w:pPr>
        <w:jc w:val="both"/>
        <w:rPr>
          <w:rFonts w:ascii="Arial" w:hAnsi="Arial" w:cs="Arial"/>
          <w:b/>
          <w:bCs/>
        </w:rPr>
      </w:pPr>
      <w:r w:rsidRPr="004D2EAB">
        <w:rPr>
          <w:rFonts w:ascii="Arial" w:hAnsi="Arial" w:cs="Arial"/>
          <w:b/>
          <w:bCs/>
        </w:rPr>
        <w:t>Your rights</w:t>
      </w:r>
    </w:p>
    <w:p w14:paraId="09B88E92" w14:textId="77777777" w:rsidR="00E44596" w:rsidRPr="004D2EAB" w:rsidRDefault="00E44596" w:rsidP="00E44596">
      <w:pPr>
        <w:jc w:val="both"/>
        <w:rPr>
          <w:rFonts w:ascii="Arial" w:hAnsi="Arial" w:cs="Arial"/>
          <w:b/>
          <w:bCs/>
        </w:rPr>
      </w:pPr>
    </w:p>
    <w:p w14:paraId="084238AE" w14:textId="77777777" w:rsidR="00E44596" w:rsidRPr="004D2EAB" w:rsidRDefault="00E44596" w:rsidP="00E44596">
      <w:pPr>
        <w:jc w:val="both"/>
        <w:rPr>
          <w:rFonts w:ascii="Arial" w:hAnsi="Arial" w:cs="Arial"/>
        </w:rPr>
      </w:pPr>
      <w:r w:rsidRPr="004D2EAB">
        <w:rPr>
          <w:rFonts w:ascii="Arial" w:hAnsi="Arial" w:cs="Arial"/>
        </w:rPr>
        <w:t xml:space="preserve">As a data subject, you have </w:t>
      </w:r>
      <w:proofErr w:type="gramStart"/>
      <w:r w:rsidRPr="004D2EAB">
        <w:rPr>
          <w:rFonts w:ascii="Arial" w:hAnsi="Arial" w:cs="Arial"/>
        </w:rPr>
        <w:t>a number of</w:t>
      </w:r>
      <w:proofErr w:type="gramEnd"/>
      <w:r w:rsidRPr="004D2EAB">
        <w:rPr>
          <w:rFonts w:ascii="Arial" w:hAnsi="Arial" w:cs="Arial"/>
        </w:rPr>
        <w:t xml:space="preserve"> rights. You can:</w:t>
      </w:r>
    </w:p>
    <w:p w14:paraId="6F85232E" w14:textId="77777777" w:rsidR="00E44596" w:rsidRPr="004D2EAB" w:rsidRDefault="00E44596" w:rsidP="00E44596">
      <w:pPr>
        <w:pStyle w:val="ListParagraph"/>
        <w:numPr>
          <w:ilvl w:val="0"/>
          <w:numId w:val="33"/>
        </w:numPr>
        <w:autoSpaceDE w:val="0"/>
        <w:autoSpaceDN w:val="0"/>
        <w:spacing w:before="17"/>
        <w:jc w:val="both"/>
        <w:rPr>
          <w:rFonts w:ascii="Arial" w:hAnsi="Arial" w:cs="Arial"/>
        </w:rPr>
      </w:pPr>
      <w:r w:rsidRPr="004D2EAB">
        <w:rPr>
          <w:rFonts w:ascii="Arial" w:hAnsi="Arial" w:cs="Arial"/>
        </w:rPr>
        <w:t xml:space="preserve">access and obtain a copy of your data on </w:t>
      </w:r>
      <w:proofErr w:type="gramStart"/>
      <w:r w:rsidRPr="004D2EAB">
        <w:rPr>
          <w:rFonts w:ascii="Arial" w:hAnsi="Arial" w:cs="Arial"/>
        </w:rPr>
        <w:t>request;</w:t>
      </w:r>
      <w:proofErr w:type="gramEnd"/>
    </w:p>
    <w:p w14:paraId="61A38FD9" w14:textId="77777777" w:rsidR="00E44596" w:rsidRPr="004D2EAB" w:rsidRDefault="00E44596" w:rsidP="00E44596">
      <w:pPr>
        <w:pStyle w:val="ListParagraph"/>
        <w:numPr>
          <w:ilvl w:val="0"/>
          <w:numId w:val="33"/>
        </w:numPr>
        <w:autoSpaceDE w:val="0"/>
        <w:autoSpaceDN w:val="0"/>
        <w:spacing w:before="17"/>
        <w:jc w:val="both"/>
        <w:rPr>
          <w:rFonts w:ascii="Arial" w:hAnsi="Arial" w:cs="Arial"/>
        </w:rPr>
      </w:pPr>
      <w:r w:rsidRPr="004D2EAB">
        <w:rPr>
          <w:rFonts w:ascii="Arial" w:hAnsi="Arial" w:cs="Arial"/>
        </w:rPr>
        <w:t xml:space="preserve">require the organisation to change incorrect or incomplete </w:t>
      </w:r>
      <w:proofErr w:type="gramStart"/>
      <w:r w:rsidRPr="004D2EAB">
        <w:rPr>
          <w:rFonts w:ascii="Arial" w:hAnsi="Arial" w:cs="Arial"/>
        </w:rPr>
        <w:t>data;</w:t>
      </w:r>
      <w:proofErr w:type="gramEnd"/>
    </w:p>
    <w:p w14:paraId="5AD266A6" w14:textId="77777777" w:rsidR="00E44596" w:rsidRPr="004D2EAB" w:rsidRDefault="00E44596" w:rsidP="00E44596">
      <w:pPr>
        <w:pStyle w:val="ListParagraph"/>
        <w:numPr>
          <w:ilvl w:val="0"/>
          <w:numId w:val="33"/>
        </w:numPr>
        <w:autoSpaceDE w:val="0"/>
        <w:autoSpaceDN w:val="0"/>
        <w:spacing w:before="17"/>
        <w:jc w:val="both"/>
        <w:rPr>
          <w:rFonts w:ascii="Arial" w:hAnsi="Arial" w:cs="Arial"/>
        </w:rPr>
      </w:pPr>
      <w:r w:rsidRPr="004D2EAB">
        <w:rPr>
          <w:rFonts w:ascii="Arial" w:hAnsi="Arial" w:cs="Arial"/>
        </w:rPr>
        <w:t xml:space="preserve">require the organisation to delete or stop processing your data, for example where the data is no longer necessary for the purposes of </w:t>
      </w:r>
      <w:proofErr w:type="gramStart"/>
      <w:r w:rsidRPr="004D2EAB">
        <w:rPr>
          <w:rFonts w:ascii="Arial" w:hAnsi="Arial" w:cs="Arial"/>
        </w:rPr>
        <w:t>processing;</w:t>
      </w:r>
      <w:proofErr w:type="gramEnd"/>
    </w:p>
    <w:p w14:paraId="54B8E0F2" w14:textId="77777777" w:rsidR="00E44596" w:rsidRPr="004D2EAB" w:rsidRDefault="00E44596" w:rsidP="00E44596">
      <w:pPr>
        <w:pStyle w:val="ListParagraph"/>
        <w:numPr>
          <w:ilvl w:val="0"/>
          <w:numId w:val="33"/>
        </w:numPr>
        <w:autoSpaceDE w:val="0"/>
        <w:autoSpaceDN w:val="0"/>
        <w:spacing w:before="17"/>
        <w:jc w:val="both"/>
        <w:rPr>
          <w:rFonts w:ascii="Arial" w:hAnsi="Arial" w:cs="Arial"/>
        </w:rPr>
      </w:pPr>
      <w:r w:rsidRPr="004D2EAB">
        <w:rPr>
          <w:rFonts w:ascii="Arial" w:hAnsi="Arial" w:cs="Arial"/>
        </w:rPr>
        <w:t>object to the processing of your data where the organisation is relying on its legitimate interests as the legal ground for processing; and</w:t>
      </w:r>
    </w:p>
    <w:p w14:paraId="539A7A4E" w14:textId="77777777" w:rsidR="00E44596" w:rsidRPr="004D2EAB" w:rsidRDefault="00E44596" w:rsidP="00E44596">
      <w:pPr>
        <w:pStyle w:val="ListParagraph"/>
        <w:numPr>
          <w:ilvl w:val="0"/>
          <w:numId w:val="33"/>
        </w:numPr>
        <w:autoSpaceDE w:val="0"/>
        <w:autoSpaceDN w:val="0"/>
        <w:spacing w:before="17"/>
        <w:jc w:val="both"/>
        <w:rPr>
          <w:rFonts w:ascii="Arial" w:hAnsi="Arial" w:cs="Arial"/>
        </w:rPr>
      </w:pPr>
      <w:r w:rsidRPr="004D2EAB">
        <w:rPr>
          <w:rFonts w:ascii="Arial" w:hAnsi="Arial" w:cs="Arial"/>
        </w:rPr>
        <w:t>ask the organisation to stop processing data for a period if data is inaccurate or there is a dispute about whether your interests override the organisation's legitimate grounds for processing data.</w:t>
      </w:r>
    </w:p>
    <w:p w14:paraId="6852ECBB" w14:textId="77777777" w:rsidR="00E44596" w:rsidRPr="004D2EAB" w:rsidRDefault="00E44596" w:rsidP="00E44596">
      <w:pPr>
        <w:jc w:val="both"/>
        <w:rPr>
          <w:rFonts w:ascii="Arial" w:hAnsi="Arial" w:cs="Arial"/>
        </w:rPr>
      </w:pPr>
    </w:p>
    <w:p w14:paraId="5050BF70" w14:textId="77777777" w:rsidR="00E44596" w:rsidRPr="004D2EAB" w:rsidRDefault="00E44596" w:rsidP="00E44596">
      <w:pPr>
        <w:jc w:val="both"/>
        <w:rPr>
          <w:rFonts w:ascii="Arial" w:hAnsi="Arial" w:cs="Arial"/>
          <w:b/>
          <w:bCs/>
        </w:rPr>
      </w:pPr>
      <w:r w:rsidRPr="004D2EAB">
        <w:rPr>
          <w:rFonts w:ascii="Arial" w:hAnsi="Arial" w:cs="Arial"/>
          <w:b/>
          <w:bCs/>
        </w:rPr>
        <w:t>What if you do not provide personal data?</w:t>
      </w:r>
    </w:p>
    <w:p w14:paraId="44CD0F0B" w14:textId="77777777" w:rsidR="00E44596" w:rsidRPr="004D2EAB" w:rsidRDefault="00E44596" w:rsidP="00E44596">
      <w:pPr>
        <w:jc w:val="both"/>
        <w:rPr>
          <w:rFonts w:ascii="Arial" w:hAnsi="Arial" w:cs="Arial"/>
          <w:b/>
          <w:bCs/>
        </w:rPr>
      </w:pPr>
    </w:p>
    <w:p w14:paraId="3EB0E295" w14:textId="2AB59DFB" w:rsidR="00330B6C" w:rsidRPr="00BA7484" w:rsidRDefault="00E44596" w:rsidP="00BA7484">
      <w:pPr>
        <w:jc w:val="both"/>
        <w:rPr>
          <w:rFonts w:ascii="Arial" w:hAnsi="Arial" w:cs="Arial"/>
        </w:rPr>
      </w:pPr>
      <w:r w:rsidRPr="004D2EAB">
        <w:rPr>
          <w:rFonts w:ascii="Arial" w:hAnsi="Arial" w:cs="Arial"/>
        </w:rPr>
        <w:t>You are under no statutory or contractual obligation to provide data to the organisation during the recruitment process. However, if you do not provide the information, the organisation may not be able to process your application properly or at all.</w:t>
      </w:r>
      <w:bookmarkEnd w:id="0"/>
    </w:p>
    <w:sectPr w:rsidR="00330B6C" w:rsidRPr="00BA7484" w:rsidSect="009C064A">
      <w:headerReference w:type="even" r:id="rId11"/>
      <w:headerReference w:type="default" r:id="rId12"/>
      <w:footerReference w:type="even" r:id="rId13"/>
      <w:headerReference w:type="first" r:id="rId14"/>
      <w:footerReference w:type="first" r:id="rId15"/>
      <w:pgSz w:w="11910" w:h="16840"/>
      <w:pgMar w:top="567" w:right="853" w:bottom="709" w:left="1133"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A858B" w14:textId="77777777" w:rsidR="000F1C7B" w:rsidRDefault="000F1C7B">
      <w:r>
        <w:separator/>
      </w:r>
    </w:p>
  </w:endnote>
  <w:endnote w:type="continuationSeparator" w:id="0">
    <w:p w14:paraId="594D4BAF" w14:textId="77777777" w:rsidR="000F1C7B" w:rsidRDefault="000F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C1CBA" w14:textId="77777777" w:rsidR="00997ED3" w:rsidRDefault="00997ED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CAD03" w14:textId="77777777" w:rsidR="00997ED3" w:rsidRDefault="00997ED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B5CBD" w14:textId="77777777" w:rsidR="000F1C7B" w:rsidRDefault="000F1C7B">
      <w:r>
        <w:separator/>
      </w:r>
    </w:p>
  </w:footnote>
  <w:footnote w:type="continuationSeparator" w:id="0">
    <w:p w14:paraId="34E4D9E9" w14:textId="77777777" w:rsidR="000F1C7B" w:rsidRDefault="000F1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B5CC9" w14:textId="77777777" w:rsidR="00997ED3" w:rsidRDefault="00E44596">
    <w:pPr>
      <w:widowControl/>
      <w:pBdr>
        <w:top w:val="nil"/>
        <w:left w:val="nil"/>
        <w:bottom w:val="nil"/>
        <w:right w:val="nil"/>
        <w:between w:val="nil"/>
      </w:pBdr>
      <w:tabs>
        <w:tab w:val="center" w:pos="4680"/>
        <w:tab w:val="right" w:pos="9360"/>
      </w:tabs>
      <w:rPr>
        <w:color w:val="000000"/>
      </w:rPr>
    </w:pPr>
    <w:r>
      <w:rPr>
        <w:noProof/>
        <w:color w:val="000000"/>
      </w:rPr>
      <mc:AlternateContent>
        <mc:Choice Requires="wps">
          <w:drawing>
            <wp:anchor distT="0" distB="0" distL="0" distR="0" simplePos="0" relativeHeight="251660288" behindDoc="1" locked="0" layoutInCell="1" hidden="0" allowOverlap="1" wp14:anchorId="05C7D684" wp14:editId="5E7D2978">
              <wp:simplePos x="0" y="0"/>
              <wp:positionH relativeFrom="margin">
                <wp:align>center</wp:align>
              </wp:positionH>
              <wp:positionV relativeFrom="margin">
                <wp:align>center</wp:align>
              </wp:positionV>
              <wp:extent cx="7644899" cy="7644899"/>
              <wp:effectExtent l="0" t="0" r="0" b="0"/>
              <wp:wrapNone/>
              <wp:docPr id="28" name="Rectangle 28"/>
              <wp:cNvGraphicFramePr/>
              <a:graphic xmlns:a="http://schemas.openxmlformats.org/drawingml/2006/main">
                <a:graphicData uri="http://schemas.microsoft.com/office/word/2010/wordprocessingShape">
                  <wps:wsp>
                    <wps:cNvSpPr/>
                    <wps:spPr>
                      <a:xfrm rot="-2700000">
                        <a:off x="2083370" y="3236440"/>
                        <a:ext cx="6525260" cy="1087120"/>
                      </a:xfrm>
                      <a:prstGeom prst="rect">
                        <a:avLst/>
                      </a:prstGeom>
                      <a:noFill/>
                      <a:ln>
                        <a:noFill/>
                      </a:ln>
                    </wps:spPr>
                    <wps:txbx>
                      <w:txbxContent>
                        <w:p w14:paraId="14682310" w14:textId="77777777" w:rsidR="00997ED3" w:rsidRDefault="00E44596">
                          <w:pPr>
                            <w:jc w:val="center"/>
                            <w:textDirection w:val="btLr"/>
                          </w:pPr>
                          <w:r>
                            <w:rPr>
                              <w:color w:val="C0C0C0"/>
                              <w:sz w:val="144"/>
                            </w:rPr>
                            <w:t>CONFIDENTIAL</w:t>
                          </w:r>
                        </w:p>
                      </w:txbxContent>
                    </wps:txbx>
                    <wps:bodyPr spcFirstLastPara="1" wrap="square" lIns="91425" tIns="91425" rIns="91425" bIns="91425" anchor="ctr" anchorCtr="0">
                      <a:noAutofit/>
                    </wps:bodyPr>
                  </wps:wsp>
                </a:graphicData>
              </a:graphic>
            </wp:anchor>
          </w:drawing>
        </mc:Choice>
        <mc:Fallback>
          <w:pict>
            <v:rect w14:anchorId="05C7D684" id="Rectangle 28" o:spid="_x0000_s1026" style="position:absolute;margin-left:0;margin-top:0;width:601.95pt;height:601.95pt;rotation:-45;z-index:-251656192;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" filled="f" stroked="f">
              <v:textbox inset="2.53958mm,2.53958mm,2.53958mm,2.53958mm">
                <w:txbxContent>
                  <w:p w14:paraId="14682310" w14:textId="77777777" w:rsidR="00997ED3" w:rsidRDefault="00E44596">
                    <w:pPr>
                      <w:jc w:val="center"/>
                      <w:textDirection w:val="btLr"/>
                    </w:pPr>
                    <w:r>
                      <w:rPr>
                        <w:color w:val="C0C0C0"/>
                        <w:sz w:val="144"/>
                      </w:rPr>
                      <w:t>CONFIDENTIAL</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02AFC" w14:textId="216526E4" w:rsidR="00997ED3" w:rsidRDefault="00997ED3">
    <w:pPr>
      <w:widowControl/>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93F98" w14:textId="77777777" w:rsidR="00997ED3" w:rsidRDefault="00997ED3">
    <w:pPr>
      <w:widowControl/>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4"/>
    <w:multiLevelType w:val="multilevel"/>
    <w:tmpl w:val="00000887"/>
    <w:lvl w:ilvl="0">
      <w:numFmt w:val="bullet"/>
      <w:lvlText w:val="•"/>
      <w:lvlJc w:val="left"/>
      <w:pPr>
        <w:ind w:left="603" w:hanging="362"/>
      </w:pPr>
      <w:rPr>
        <w:rFonts w:ascii="Arial" w:hAnsi="Arial" w:cs="Arial"/>
        <w:b w:val="0"/>
        <w:bCs w:val="0"/>
        <w:color w:val="0F0F0F"/>
        <w:w w:val="106"/>
        <w:sz w:val="23"/>
        <w:szCs w:val="23"/>
      </w:rPr>
    </w:lvl>
    <w:lvl w:ilvl="1">
      <w:numFmt w:val="bullet"/>
      <w:lvlText w:val="•"/>
      <w:lvlJc w:val="left"/>
      <w:pPr>
        <w:ind w:left="919" w:hanging="362"/>
      </w:pPr>
    </w:lvl>
    <w:lvl w:ilvl="2">
      <w:numFmt w:val="bullet"/>
      <w:lvlText w:val="•"/>
      <w:lvlJc w:val="left"/>
      <w:pPr>
        <w:ind w:left="1239" w:hanging="362"/>
      </w:pPr>
    </w:lvl>
    <w:lvl w:ilvl="3">
      <w:numFmt w:val="bullet"/>
      <w:lvlText w:val="•"/>
      <w:lvlJc w:val="left"/>
      <w:pPr>
        <w:ind w:left="1559" w:hanging="362"/>
      </w:pPr>
    </w:lvl>
    <w:lvl w:ilvl="4">
      <w:numFmt w:val="bullet"/>
      <w:lvlText w:val="•"/>
      <w:lvlJc w:val="left"/>
      <w:pPr>
        <w:ind w:left="1879" w:hanging="362"/>
      </w:pPr>
    </w:lvl>
    <w:lvl w:ilvl="5">
      <w:numFmt w:val="bullet"/>
      <w:lvlText w:val="•"/>
      <w:lvlJc w:val="left"/>
      <w:pPr>
        <w:ind w:left="2199" w:hanging="362"/>
      </w:pPr>
    </w:lvl>
    <w:lvl w:ilvl="6">
      <w:numFmt w:val="bullet"/>
      <w:lvlText w:val="•"/>
      <w:lvlJc w:val="left"/>
      <w:pPr>
        <w:ind w:left="2518" w:hanging="362"/>
      </w:pPr>
    </w:lvl>
    <w:lvl w:ilvl="7">
      <w:numFmt w:val="bullet"/>
      <w:lvlText w:val="•"/>
      <w:lvlJc w:val="left"/>
      <w:pPr>
        <w:ind w:left="2838" w:hanging="362"/>
      </w:pPr>
    </w:lvl>
    <w:lvl w:ilvl="8">
      <w:numFmt w:val="bullet"/>
      <w:lvlText w:val="•"/>
      <w:lvlJc w:val="left"/>
      <w:pPr>
        <w:ind w:left="3158" w:hanging="362"/>
      </w:pPr>
    </w:lvl>
  </w:abstractNum>
  <w:abstractNum w:abstractNumId="1" w15:restartNumberingAfterBreak="0">
    <w:nsid w:val="00000405"/>
    <w:multiLevelType w:val="multilevel"/>
    <w:tmpl w:val="00000888"/>
    <w:lvl w:ilvl="0">
      <w:numFmt w:val="bullet"/>
      <w:lvlText w:val="•"/>
      <w:lvlJc w:val="left"/>
      <w:pPr>
        <w:ind w:left="494" w:hanging="362"/>
      </w:pPr>
      <w:rPr>
        <w:rFonts w:ascii="Arial" w:hAnsi="Arial" w:cs="Arial"/>
        <w:b w:val="0"/>
        <w:bCs w:val="0"/>
        <w:color w:val="0F0F0F"/>
        <w:w w:val="110"/>
        <w:sz w:val="23"/>
        <w:szCs w:val="23"/>
      </w:rPr>
    </w:lvl>
    <w:lvl w:ilvl="1">
      <w:numFmt w:val="bullet"/>
      <w:lvlText w:val="•"/>
      <w:lvlJc w:val="left"/>
      <w:pPr>
        <w:ind w:left="824" w:hanging="362"/>
      </w:pPr>
    </w:lvl>
    <w:lvl w:ilvl="2">
      <w:numFmt w:val="bullet"/>
      <w:lvlText w:val="•"/>
      <w:lvlJc w:val="left"/>
      <w:pPr>
        <w:ind w:left="1149" w:hanging="362"/>
      </w:pPr>
    </w:lvl>
    <w:lvl w:ilvl="3">
      <w:numFmt w:val="bullet"/>
      <w:lvlText w:val="•"/>
      <w:lvlJc w:val="left"/>
      <w:pPr>
        <w:ind w:left="1474" w:hanging="362"/>
      </w:pPr>
    </w:lvl>
    <w:lvl w:ilvl="4">
      <w:numFmt w:val="bullet"/>
      <w:lvlText w:val="•"/>
      <w:lvlJc w:val="left"/>
      <w:pPr>
        <w:ind w:left="1799" w:hanging="362"/>
      </w:pPr>
    </w:lvl>
    <w:lvl w:ilvl="5">
      <w:numFmt w:val="bullet"/>
      <w:lvlText w:val="•"/>
      <w:lvlJc w:val="left"/>
      <w:pPr>
        <w:ind w:left="2124" w:hanging="362"/>
      </w:pPr>
    </w:lvl>
    <w:lvl w:ilvl="6">
      <w:numFmt w:val="bullet"/>
      <w:lvlText w:val="•"/>
      <w:lvlJc w:val="left"/>
      <w:pPr>
        <w:ind w:left="2448" w:hanging="362"/>
      </w:pPr>
    </w:lvl>
    <w:lvl w:ilvl="7">
      <w:numFmt w:val="bullet"/>
      <w:lvlText w:val="•"/>
      <w:lvlJc w:val="left"/>
      <w:pPr>
        <w:ind w:left="2773" w:hanging="362"/>
      </w:pPr>
    </w:lvl>
    <w:lvl w:ilvl="8">
      <w:numFmt w:val="bullet"/>
      <w:lvlText w:val="•"/>
      <w:lvlJc w:val="left"/>
      <w:pPr>
        <w:ind w:left="3098" w:hanging="362"/>
      </w:pPr>
    </w:lvl>
  </w:abstractNum>
  <w:abstractNum w:abstractNumId="2" w15:restartNumberingAfterBreak="0">
    <w:nsid w:val="00000406"/>
    <w:multiLevelType w:val="multilevel"/>
    <w:tmpl w:val="00000889"/>
    <w:lvl w:ilvl="0">
      <w:numFmt w:val="bullet"/>
      <w:lvlText w:val="•"/>
      <w:lvlJc w:val="left"/>
      <w:pPr>
        <w:ind w:left="597" w:hanging="440"/>
      </w:pPr>
      <w:rPr>
        <w:b w:val="0"/>
        <w:bCs w:val="0"/>
        <w:w w:val="104"/>
        <w:position w:val="-4"/>
      </w:rPr>
    </w:lvl>
    <w:lvl w:ilvl="1">
      <w:numFmt w:val="bullet"/>
      <w:lvlText w:val="•"/>
      <w:lvlJc w:val="left"/>
      <w:pPr>
        <w:ind w:left="919" w:hanging="440"/>
      </w:pPr>
    </w:lvl>
    <w:lvl w:ilvl="2">
      <w:numFmt w:val="bullet"/>
      <w:lvlText w:val="•"/>
      <w:lvlJc w:val="left"/>
      <w:pPr>
        <w:ind w:left="1239" w:hanging="440"/>
      </w:pPr>
    </w:lvl>
    <w:lvl w:ilvl="3">
      <w:numFmt w:val="bullet"/>
      <w:lvlText w:val="•"/>
      <w:lvlJc w:val="left"/>
      <w:pPr>
        <w:ind w:left="1559" w:hanging="440"/>
      </w:pPr>
    </w:lvl>
    <w:lvl w:ilvl="4">
      <w:numFmt w:val="bullet"/>
      <w:lvlText w:val="•"/>
      <w:lvlJc w:val="left"/>
      <w:pPr>
        <w:ind w:left="1879" w:hanging="440"/>
      </w:pPr>
    </w:lvl>
    <w:lvl w:ilvl="5">
      <w:numFmt w:val="bullet"/>
      <w:lvlText w:val="•"/>
      <w:lvlJc w:val="left"/>
      <w:pPr>
        <w:ind w:left="2199" w:hanging="440"/>
      </w:pPr>
    </w:lvl>
    <w:lvl w:ilvl="6">
      <w:numFmt w:val="bullet"/>
      <w:lvlText w:val="•"/>
      <w:lvlJc w:val="left"/>
      <w:pPr>
        <w:ind w:left="2518" w:hanging="440"/>
      </w:pPr>
    </w:lvl>
    <w:lvl w:ilvl="7">
      <w:numFmt w:val="bullet"/>
      <w:lvlText w:val="•"/>
      <w:lvlJc w:val="left"/>
      <w:pPr>
        <w:ind w:left="2838" w:hanging="440"/>
      </w:pPr>
    </w:lvl>
    <w:lvl w:ilvl="8">
      <w:numFmt w:val="bullet"/>
      <w:lvlText w:val="•"/>
      <w:lvlJc w:val="left"/>
      <w:pPr>
        <w:ind w:left="3158" w:hanging="440"/>
      </w:pPr>
    </w:lvl>
  </w:abstractNum>
  <w:abstractNum w:abstractNumId="3" w15:restartNumberingAfterBreak="0">
    <w:nsid w:val="00000407"/>
    <w:multiLevelType w:val="multilevel"/>
    <w:tmpl w:val="0000088A"/>
    <w:lvl w:ilvl="0">
      <w:numFmt w:val="bullet"/>
      <w:lvlText w:val="•"/>
      <w:lvlJc w:val="left"/>
      <w:pPr>
        <w:ind w:left="488" w:hanging="362"/>
      </w:pPr>
      <w:rPr>
        <w:rFonts w:ascii="Arial" w:hAnsi="Arial" w:cs="Arial"/>
        <w:b w:val="0"/>
        <w:bCs w:val="0"/>
        <w:color w:val="0F0F0F"/>
        <w:w w:val="110"/>
        <w:sz w:val="23"/>
        <w:szCs w:val="23"/>
      </w:rPr>
    </w:lvl>
    <w:lvl w:ilvl="1">
      <w:numFmt w:val="bullet"/>
      <w:lvlText w:val="•"/>
      <w:lvlJc w:val="left"/>
      <w:pPr>
        <w:ind w:left="806" w:hanging="362"/>
      </w:pPr>
    </w:lvl>
    <w:lvl w:ilvl="2">
      <w:numFmt w:val="bullet"/>
      <w:lvlText w:val="•"/>
      <w:lvlJc w:val="left"/>
      <w:pPr>
        <w:ind w:left="1133" w:hanging="362"/>
      </w:pPr>
    </w:lvl>
    <w:lvl w:ilvl="3">
      <w:numFmt w:val="bullet"/>
      <w:lvlText w:val="•"/>
      <w:lvlJc w:val="left"/>
      <w:pPr>
        <w:ind w:left="1460" w:hanging="362"/>
      </w:pPr>
    </w:lvl>
    <w:lvl w:ilvl="4">
      <w:numFmt w:val="bullet"/>
      <w:lvlText w:val="•"/>
      <w:lvlJc w:val="left"/>
      <w:pPr>
        <w:ind w:left="1787" w:hanging="362"/>
      </w:pPr>
    </w:lvl>
    <w:lvl w:ilvl="5">
      <w:numFmt w:val="bullet"/>
      <w:lvlText w:val="•"/>
      <w:lvlJc w:val="left"/>
      <w:pPr>
        <w:ind w:left="2114" w:hanging="362"/>
      </w:pPr>
    </w:lvl>
    <w:lvl w:ilvl="6">
      <w:numFmt w:val="bullet"/>
      <w:lvlText w:val="•"/>
      <w:lvlJc w:val="left"/>
      <w:pPr>
        <w:ind w:left="2440" w:hanging="362"/>
      </w:pPr>
    </w:lvl>
    <w:lvl w:ilvl="7">
      <w:numFmt w:val="bullet"/>
      <w:lvlText w:val="•"/>
      <w:lvlJc w:val="left"/>
      <w:pPr>
        <w:ind w:left="2767" w:hanging="362"/>
      </w:pPr>
    </w:lvl>
    <w:lvl w:ilvl="8">
      <w:numFmt w:val="bullet"/>
      <w:lvlText w:val="•"/>
      <w:lvlJc w:val="left"/>
      <w:pPr>
        <w:ind w:left="3094" w:hanging="362"/>
      </w:pPr>
    </w:lvl>
  </w:abstractNum>
  <w:abstractNum w:abstractNumId="4" w15:restartNumberingAfterBreak="0">
    <w:nsid w:val="00000408"/>
    <w:multiLevelType w:val="multilevel"/>
    <w:tmpl w:val="0000088B"/>
    <w:lvl w:ilvl="0">
      <w:numFmt w:val="bullet"/>
      <w:lvlText w:val="•"/>
      <w:lvlJc w:val="left"/>
      <w:pPr>
        <w:ind w:left="590" w:hanging="428"/>
      </w:pPr>
      <w:rPr>
        <w:b w:val="0"/>
        <w:bCs w:val="0"/>
        <w:w w:val="101"/>
      </w:rPr>
    </w:lvl>
    <w:lvl w:ilvl="1">
      <w:numFmt w:val="bullet"/>
      <w:lvlText w:val="•"/>
      <w:lvlJc w:val="left"/>
      <w:pPr>
        <w:ind w:left="919" w:hanging="428"/>
      </w:pPr>
    </w:lvl>
    <w:lvl w:ilvl="2">
      <w:numFmt w:val="bullet"/>
      <w:lvlText w:val="•"/>
      <w:lvlJc w:val="left"/>
      <w:pPr>
        <w:ind w:left="1238" w:hanging="428"/>
      </w:pPr>
    </w:lvl>
    <w:lvl w:ilvl="3">
      <w:numFmt w:val="bullet"/>
      <w:lvlText w:val="•"/>
      <w:lvlJc w:val="left"/>
      <w:pPr>
        <w:ind w:left="1557" w:hanging="428"/>
      </w:pPr>
    </w:lvl>
    <w:lvl w:ilvl="4">
      <w:numFmt w:val="bullet"/>
      <w:lvlText w:val="•"/>
      <w:lvlJc w:val="left"/>
      <w:pPr>
        <w:ind w:left="1876" w:hanging="428"/>
      </w:pPr>
    </w:lvl>
    <w:lvl w:ilvl="5">
      <w:numFmt w:val="bullet"/>
      <w:lvlText w:val="•"/>
      <w:lvlJc w:val="left"/>
      <w:pPr>
        <w:ind w:left="2195" w:hanging="428"/>
      </w:pPr>
    </w:lvl>
    <w:lvl w:ilvl="6">
      <w:numFmt w:val="bullet"/>
      <w:lvlText w:val="•"/>
      <w:lvlJc w:val="left"/>
      <w:pPr>
        <w:ind w:left="2514" w:hanging="428"/>
      </w:pPr>
    </w:lvl>
    <w:lvl w:ilvl="7">
      <w:numFmt w:val="bullet"/>
      <w:lvlText w:val="•"/>
      <w:lvlJc w:val="left"/>
      <w:pPr>
        <w:ind w:left="2833" w:hanging="428"/>
      </w:pPr>
    </w:lvl>
    <w:lvl w:ilvl="8">
      <w:numFmt w:val="bullet"/>
      <w:lvlText w:val="•"/>
      <w:lvlJc w:val="left"/>
      <w:pPr>
        <w:ind w:left="3152" w:hanging="428"/>
      </w:pPr>
    </w:lvl>
  </w:abstractNum>
  <w:abstractNum w:abstractNumId="5" w15:restartNumberingAfterBreak="0">
    <w:nsid w:val="00000409"/>
    <w:multiLevelType w:val="multilevel"/>
    <w:tmpl w:val="0000088C"/>
    <w:lvl w:ilvl="0">
      <w:numFmt w:val="bullet"/>
      <w:lvlText w:val="•"/>
      <w:lvlJc w:val="left"/>
      <w:pPr>
        <w:ind w:left="487" w:hanging="362"/>
      </w:pPr>
      <w:rPr>
        <w:b w:val="0"/>
        <w:bCs w:val="0"/>
        <w:w w:val="106"/>
        <w:position w:val="1"/>
      </w:rPr>
    </w:lvl>
    <w:lvl w:ilvl="1">
      <w:numFmt w:val="bullet"/>
      <w:lvlText w:val="•"/>
      <w:lvlJc w:val="left"/>
      <w:pPr>
        <w:ind w:left="811" w:hanging="362"/>
      </w:pPr>
    </w:lvl>
    <w:lvl w:ilvl="2">
      <w:numFmt w:val="bullet"/>
      <w:lvlText w:val="•"/>
      <w:lvlJc w:val="left"/>
      <w:pPr>
        <w:ind w:left="1142" w:hanging="362"/>
      </w:pPr>
    </w:lvl>
    <w:lvl w:ilvl="3">
      <w:numFmt w:val="bullet"/>
      <w:lvlText w:val="•"/>
      <w:lvlJc w:val="left"/>
      <w:pPr>
        <w:ind w:left="1473" w:hanging="362"/>
      </w:pPr>
    </w:lvl>
    <w:lvl w:ilvl="4">
      <w:numFmt w:val="bullet"/>
      <w:lvlText w:val="•"/>
      <w:lvlJc w:val="left"/>
      <w:pPr>
        <w:ind w:left="1804" w:hanging="362"/>
      </w:pPr>
    </w:lvl>
    <w:lvl w:ilvl="5">
      <w:numFmt w:val="bullet"/>
      <w:lvlText w:val="•"/>
      <w:lvlJc w:val="left"/>
      <w:pPr>
        <w:ind w:left="2135" w:hanging="362"/>
      </w:pPr>
    </w:lvl>
    <w:lvl w:ilvl="6">
      <w:numFmt w:val="bullet"/>
      <w:lvlText w:val="•"/>
      <w:lvlJc w:val="left"/>
      <w:pPr>
        <w:ind w:left="2466" w:hanging="362"/>
      </w:pPr>
    </w:lvl>
    <w:lvl w:ilvl="7">
      <w:numFmt w:val="bullet"/>
      <w:lvlText w:val="•"/>
      <w:lvlJc w:val="left"/>
      <w:pPr>
        <w:ind w:left="2797" w:hanging="362"/>
      </w:pPr>
    </w:lvl>
    <w:lvl w:ilvl="8">
      <w:numFmt w:val="bullet"/>
      <w:lvlText w:val="•"/>
      <w:lvlJc w:val="left"/>
      <w:pPr>
        <w:ind w:left="3128" w:hanging="362"/>
      </w:pPr>
    </w:lvl>
  </w:abstractNum>
  <w:abstractNum w:abstractNumId="6" w15:restartNumberingAfterBreak="0">
    <w:nsid w:val="0000040A"/>
    <w:multiLevelType w:val="multilevel"/>
    <w:tmpl w:val="0000088D"/>
    <w:lvl w:ilvl="0">
      <w:numFmt w:val="bullet"/>
      <w:lvlText w:val="•"/>
      <w:lvlJc w:val="left"/>
      <w:pPr>
        <w:ind w:left="484" w:hanging="356"/>
      </w:pPr>
      <w:rPr>
        <w:rFonts w:ascii="Arial" w:hAnsi="Arial" w:cs="Arial"/>
        <w:b w:val="0"/>
        <w:bCs w:val="0"/>
        <w:color w:val="0E0E0E"/>
        <w:w w:val="104"/>
        <w:sz w:val="23"/>
        <w:szCs w:val="23"/>
      </w:rPr>
    </w:lvl>
    <w:lvl w:ilvl="1">
      <w:numFmt w:val="bullet"/>
      <w:lvlText w:val="•"/>
      <w:lvlJc w:val="left"/>
      <w:pPr>
        <w:ind w:left="807" w:hanging="356"/>
      </w:pPr>
    </w:lvl>
    <w:lvl w:ilvl="2">
      <w:numFmt w:val="bullet"/>
      <w:lvlText w:val="•"/>
      <w:lvlJc w:val="left"/>
      <w:pPr>
        <w:ind w:left="1135" w:hanging="356"/>
      </w:pPr>
    </w:lvl>
    <w:lvl w:ilvl="3">
      <w:numFmt w:val="bullet"/>
      <w:lvlText w:val="•"/>
      <w:lvlJc w:val="left"/>
      <w:pPr>
        <w:ind w:left="1462" w:hanging="356"/>
      </w:pPr>
    </w:lvl>
    <w:lvl w:ilvl="4">
      <w:numFmt w:val="bullet"/>
      <w:lvlText w:val="•"/>
      <w:lvlJc w:val="left"/>
      <w:pPr>
        <w:ind w:left="1790" w:hanging="356"/>
      </w:pPr>
    </w:lvl>
    <w:lvl w:ilvl="5">
      <w:numFmt w:val="bullet"/>
      <w:lvlText w:val="•"/>
      <w:lvlJc w:val="left"/>
      <w:pPr>
        <w:ind w:left="2117" w:hanging="356"/>
      </w:pPr>
    </w:lvl>
    <w:lvl w:ilvl="6">
      <w:numFmt w:val="bullet"/>
      <w:lvlText w:val="•"/>
      <w:lvlJc w:val="left"/>
      <w:pPr>
        <w:ind w:left="2445" w:hanging="356"/>
      </w:pPr>
    </w:lvl>
    <w:lvl w:ilvl="7">
      <w:numFmt w:val="bullet"/>
      <w:lvlText w:val="•"/>
      <w:lvlJc w:val="left"/>
      <w:pPr>
        <w:ind w:left="2772" w:hanging="356"/>
      </w:pPr>
    </w:lvl>
    <w:lvl w:ilvl="8">
      <w:numFmt w:val="bullet"/>
      <w:lvlText w:val="•"/>
      <w:lvlJc w:val="left"/>
      <w:pPr>
        <w:ind w:left="3100" w:hanging="356"/>
      </w:pPr>
    </w:lvl>
  </w:abstractNum>
  <w:abstractNum w:abstractNumId="7" w15:restartNumberingAfterBreak="0">
    <w:nsid w:val="0000040B"/>
    <w:multiLevelType w:val="multilevel"/>
    <w:tmpl w:val="0000088E"/>
    <w:lvl w:ilvl="0">
      <w:numFmt w:val="bullet"/>
      <w:lvlText w:val="•"/>
      <w:lvlJc w:val="left"/>
      <w:pPr>
        <w:ind w:left="481" w:hanging="362"/>
      </w:pPr>
      <w:rPr>
        <w:b w:val="0"/>
        <w:bCs w:val="0"/>
        <w:w w:val="104"/>
      </w:rPr>
    </w:lvl>
    <w:lvl w:ilvl="1">
      <w:numFmt w:val="bullet"/>
      <w:lvlText w:val="•"/>
      <w:lvlJc w:val="left"/>
      <w:pPr>
        <w:ind w:left="811" w:hanging="362"/>
      </w:pPr>
    </w:lvl>
    <w:lvl w:ilvl="2">
      <w:numFmt w:val="bullet"/>
      <w:lvlText w:val="•"/>
      <w:lvlJc w:val="left"/>
      <w:pPr>
        <w:ind w:left="1142" w:hanging="362"/>
      </w:pPr>
    </w:lvl>
    <w:lvl w:ilvl="3">
      <w:numFmt w:val="bullet"/>
      <w:lvlText w:val="•"/>
      <w:lvlJc w:val="left"/>
      <w:pPr>
        <w:ind w:left="1473" w:hanging="362"/>
      </w:pPr>
    </w:lvl>
    <w:lvl w:ilvl="4">
      <w:numFmt w:val="bullet"/>
      <w:lvlText w:val="•"/>
      <w:lvlJc w:val="left"/>
      <w:pPr>
        <w:ind w:left="1804" w:hanging="362"/>
      </w:pPr>
    </w:lvl>
    <w:lvl w:ilvl="5">
      <w:numFmt w:val="bullet"/>
      <w:lvlText w:val="•"/>
      <w:lvlJc w:val="left"/>
      <w:pPr>
        <w:ind w:left="2135" w:hanging="362"/>
      </w:pPr>
    </w:lvl>
    <w:lvl w:ilvl="6">
      <w:numFmt w:val="bullet"/>
      <w:lvlText w:val="•"/>
      <w:lvlJc w:val="left"/>
      <w:pPr>
        <w:ind w:left="2466" w:hanging="362"/>
      </w:pPr>
    </w:lvl>
    <w:lvl w:ilvl="7">
      <w:numFmt w:val="bullet"/>
      <w:lvlText w:val="•"/>
      <w:lvlJc w:val="left"/>
      <w:pPr>
        <w:ind w:left="2797" w:hanging="362"/>
      </w:pPr>
    </w:lvl>
    <w:lvl w:ilvl="8">
      <w:numFmt w:val="bullet"/>
      <w:lvlText w:val="•"/>
      <w:lvlJc w:val="left"/>
      <w:pPr>
        <w:ind w:left="3128" w:hanging="362"/>
      </w:pPr>
    </w:lvl>
  </w:abstractNum>
  <w:abstractNum w:abstractNumId="8" w15:restartNumberingAfterBreak="0">
    <w:nsid w:val="0000040C"/>
    <w:multiLevelType w:val="multilevel"/>
    <w:tmpl w:val="0000088F"/>
    <w:lvl w:ilvl="0">
      <w:numFmt w:val="bullet"/>
      <w:lvlText w:val="•"/>
      <w:lvlJc w:val="left"/>
      <w:pPr>
        <w:ind w:left="479" w:hanging="366"/>
      </w:pPr>
      <w:rPr>
        <w:b w:val="0"/>
        <w:bCs w:val="0"/>
        <w:w w:val="104"/>
      </w:rPr>
    </w:lvl>
    <w:lvl w:ilvl="1">
      <w:numFmt w:val="bullet"/>
      <w:lvlText w:val="•"/>
      <w:lvlJc w:val="left"/>
      <w:pPr>
        <w:ind w:left="807" w:hanging="366"/>
      </w:pPr>
    </w:lvl>
    <w:lvl w:ilvl="2">
      <w:numFmt w:val="bullet"/>
      <w:lvlText w:val="•"/>
      <w:lvlJc w:val="left"/>
      <w:pPr>
        <w:ind w:left="1135" w:hanging="366"/>
      </w:pPr>
    </w:lvl>
    <w:lvl w:ilvl="3">
      <w:numFmt w:val="bullet"/>
      <w:lvlText w:val="•"/>
      <w:lvlJc w:val="left"/>
      <w:pPr>
        <w:ind w:left="1462" w:hanging="366"/>
      </w:pPr>
    </w:lvl>
    <w:lvl w:ilvl="4">
      <w:numFmt w:val="bullet"/>
      <w:lvlText w:val="•"/>
      <w:lvlJc w:val="left"/>
      <w:pPr>
        <w:ind w:left="1790" w:hanging="366"/>
      </w:pPr>
    </w:lvl>
    <w:lvl w:ilvl="5">
      <w:numFmt w:val="bullet"/>
      <w:lvlText w:val="•"/>
      <w:lvlJc w:val="left"/>
      <w:pPr>
        <w:ind w:left="2117" w:hanging="366"/>
      </w:pPr>
    </w:lvl>
    <w:lvl w:ilvl="6">
      <w:numFmt w:val="bullet"/>
      <w:lvlText w:val="•"/>
      <w:lvlJc w:val="left"/>
      <w:pPr>
        <w:ind w:left="2445" w:hanging="366"/>
      </w:pPr>
    </w:lvl>
    <w:lvl w:ilvl="7">
      <w:numFmt w:val="bullet"/>
      <w:lvlText w:val="•"/>
      <w:lvlJc w:val="left"/>
      <w:pPr>
        <w:ind w:left="2772" w:hanging="366"/>
      </w:pPr>
    </w:lvl>
    <w:lvl w:ilvl="8">
      <w:numFmt w:val="bullet"/>
      <w:lvlText w:val="•"/>
      <w:lvlJc w:val="left"/>
      <w:pPr>
        <w:ind w:left="3100" w:hanging="366"/>
      </w:pPr>
    </w:lvl>
  </w:abstractNum>
  <w:abstractNum w:abstractNumId="9" w15:restartNumberingAfterBreak="0">
    <w:nsid w:val="0000040D"/>
    <w:multiLevelType w:val="multilevel"/>
    <w:tmpl w:val="00000890"/>
    <w:lvl w:ilvl="0">
      <w:numFmt w:val="bullet"/>
      <w:lvlText w:val="•"/>
      <w:lvlJc w:val="left"/>
      <w:pPr>
        <w:ind w:left="481" w:hanging="366"/>
      </w:pPr>
      <w:rPr>
        <w:rFonts w:ascii="Arial" w:hAnsi="Arial" w:cs="Arial"/>
        <w:b w:val="0"/>
        <w:bCs w:val="0"/>
        <w:color w:val="0F0F0F"/>
        <w:w w:val="106"/>
        <w:sz w:val="23"/>
        <w:szCs w:val="23"/>
      </w:rPr>
    </w:lvl>
    <w:lvl w:ilvl="1">
      <w:numFmt w:val="bullet"/>
      <w:lvlText w:val="•"/>
      <w:lvlJc w:val="left"/>
      <w:pPr>
        <w:ind w:left="811" w:hanging="366"/>
      </w:pPr>
    </w:lvl>
    <w:lvl w:ilvl="2">
      <w:numFmt w:val="bullet"/>
      <w:lvlText w:val="•"/>
      <w:lvlJc w:val="left"/>
      <w:pPr>
        <w:ind w:left="1142" w:hanging="366"/>
      </w:pPr>
    </w:lvl>
    <w:lvl w:ilvl="3">
      <w:numFmt w:val="bullet"/>
      <w:lvlText w:val="•"/>
      <w:lvlJc w:val="left"/>
      <w:pPr>
        <w:ind w:left="1473" w:hanging="366"/>
      </w:pPr>
    </w:lvl>
    <w:lvl w:ilvl="4">
      <w:numFmt w:val="bullet"/>
      <w:lvlText w:val="•"/>
      <w:lvlJc w:val="left"/>
      <w:pPr>
        <w:ind w:left="1804" w:hanging="366"/>
      </w:pPr>
    </w:lvl>
    <w:lvl w:ilvl="5">
      <w:numFmt w:val="bullet"/>
      <w:lvlText w:val="•"/>
      <w:lvlJc w:val="left"/>
      <w:pPr>
        <w:ind w:left="2135" w:hanging="366"/>
      </w:pPr>
    </w:lvl>
    <w:lvl w:ilvl="6">
      <w:numFmt w:val="bullet"/>
      <w:lvlText w:val="•"/>
      <w:lvlJc w:val="left"/>
      <w:pPr>
        <w:ind w:left="2466" w:hanging="366"/>
      </w:pPr>
    </w:lvl>
    <w:lvl w:ilvl="7">
      <w:numFmt w:val="bullet"/>
      <w:lvlText w:val="•"/>
      <w:lvlJc w:val="left"/>
      <w:pPr>
        <w:ind w:left="2797" w:hanging="366"/>
      </w:pPr>
    </w:lvl>
    <w:lvl w:ilvl="8">
      <w:numFmt w:val="bullet"/>
      <w:lvlText w:val="•"/>
      <w:lvlJc w:val="left"/>
      <w:pPr>
        <w:ind w:left="3128" w:hanging="366"/>
      </w:pPr>
    </w:lvl>
  </w:abstractNum>
  <w:abstractNum w:abstractNumId="10" w15:restartNumberingAfterBreak="0">
    <w:nsid w:val="0000040E"/>
    <w:multiLevelType w:val="multilevel"/>
    <w:tmpl w:val="00000891"/>
    <w:lvl w:ilvl="0">
      <w:numFmt w:val="bullet"/>
      <w:lvlText w:val="•"/>
      <w:lvlJc w:val="left"/>
      <w:pPr>
        <w:ind w:left="481" w:hanging="362"/>
      </w:pPr>
      <w:rPr>
        <w:rFonts w:ascii="Arial" w:hAnsi="Arial" w:cs="Arial"/>
        <w:b w:val="0"/>
        <w:bCs w:val="0"/>
        <w:color w:val="0F0F0F"/>
        <w:w w:val="105"/>
        <w:sz w:val="23"/>
        <w:szCs w:val="23"/>
      </w:rPr>
    </w:lvl>
    <w:lvl w:ilvl="1">
      <w:numFmt w:val="bullet"/>
      <w:lvlText w:val="•"/>
      <w:lvlJc w:val="left"/>
      <w:pPr>
        <w:ind w:left="811" w:hanging="362"/>
      </w:pPr>
    </w:lvl>
    <w:lvl w:ilvl="2">
      <w:numFmt w:val="bullet"/>
      <w:lvlText w:val="•"/>
      <w:lvlJc w:val="left"/>
      <w:pPr>
        <w:ind w:left="1142" w:hanging="362"/>
      </w:pPr>
    </w:lvl>
    <w:lvl w:ilvl="3">
      <w:numFmt w:val="bullet"/>
      <w:lvlText w:val="•"/>
      <w:lvlJc w:val="left"/>
      <w:pPr>
        <w:ind w:left="1473" w:hanging="362"/>
      </w:pPr>
    </w:lvl>
    <w:lvl w:ilvl="4">
      <w:numFmt w:val="bullet"/>
      <w:lvlText w:val="•"/>
      <w:lvlJc w:val="left"/>
      <w:pPr>
        <w:ind w:left="1804" w:hanging="362"/>
      </w:pPr>
    </w:lvl>
    <w:lvl w:ilvl="5">
      <w:numFmt w:val="bullet"/>
      <w:lvlText w:val="•"/>
      <w:lvlJc w:val="left"/>
      <w:pPr>
        <w:ind w:left="2135" w:hanging="362"/>
      </w:pPr>
    </w:lvl>
    <w:lvl w:ilvl="6">
      <w:numFmt w:val="bullet"/>
      <w:lvlText w:val="•"/>
      <w:lvlJc w:val="left"/>
      <w:pPr>
        <w:ind w:left="2466" w:hanging="362"/>
      </w:pPr>
    </w:lvl>
    <w:lvl w:ilvl="7">
      <w:numFmt w:val="bullet"/>
      <w:lvlText w:val="•"/>
      <w:lvlJc w:val="left"/>
      <w:pPr>
        <w:ind w:left="2797" w:hanging="362"/>
      </w:pPr>
    </w:lvl>
    <w:lvl w:ilvl="8">
      <w:numFmt w:val="bullet"/>
      <w:lvlText w:val="•"/>
      <w:lvlJc w:val="left"/>
      <w:pPr>
        <w:ind w:left="3128" w:hanging="362"/>
      </w:pPr>
    </w:lvl>
  </w:abstractNum>
  <w:abstractNum w:abstractNumId="11" w15:restartNumberingAfterBreak="0">
    <w:nsid w:val="02314C72"/>
    <w:multiLevelType w:val="hybridMultilevel"/>
    <w:tmpl w:val="FC2E1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2970FC"/>
    <w:multiLevelType w:val="hybridMultilevel"/>
    <w:tmpl w:val="9592817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06CD2337"/>
    <w:multiLevelType w:val="hybridMultilevel"/>
    <w:tmpl w:val="6F4C42B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4" w15:restartNumberingAfterBreak="0">
    <w:nsid w:val="0EBC65E5"/>
    <w:multiLevelType w:val="multilevel"/>
    <w:tmpl w:val="A188798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5" w15:restartNumberingAfterBreak="0">
    <w:nsid w:val="0F4F7420"/>
    <w:multiLevelType w:val="hybridMultilevel"/>
    <w:tmpl w:val="703E8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ED32F1"/>
    <w:multiLevelType w:val="hybridMultilevel"/>
    <w:tmpl w:val="E8943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50C49"/>
    <w:multiLevelType w:val="hybridMultilevel"/>
    <w:tmpl w:val="EE7CA48E"/>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C96E10"/>
    <w:multiLevelType w:val="multilevel"/>
    <w:tmpl w:val="57FCEC06"/>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2A916AA"/>
    <w:multiLevelType w:val="hybridMultilevel"/>
    <w:tmpl w:val="BDD8AE6C"/>
    <w:lvl w:ilvl="0" w:tplc="C3B8E90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C5701D"/>
    <w:multiLevelType w:val="hybridMultilevel"/>
    <w:tmpl w:val="A0CEA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8C0990"/>
    <w:multiLevelType w:val="hybridMultilevel"/>
    <w:tmpl w:val="F0020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FF3588"/>
    <w:multiLevelType w:val="hybridMultilevel"/>
    <w:tmpl w:val="E1B8C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E979AE"/>
    <w:multiLevelType w:val="hybridMultilevel"/>
    <w:tmpl w:val="D228037A"/>
    <w:lvl w:ilvl="0" w:tplc="C3B8E90A">
      <w:numFmt w:val="bullet"/>
      <w:lvlText w:val="•"/>
      <w:lvlJc w:val="left"/>
      <w:pPr>
        <w:ind w:left="720" w:hanging="72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6391924"/>
    <w:multiLevelType w:val="hybridMultilevel"/>
    <w:tmpl w:val="497A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2746C9"/>
    <w:multiLevelType w:val="hybridMultilevel"/>
    <w:tmpl w:val="AF0A7F9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6" w15:restartNumberingAfterBreak="0">
    <w:nsid w:val="62E35C17"/>
    <w:multiLevelType w:val="hybridMultilevel"/>
    <w:tmpl w:val="63D454C4"/>
    <w:lvl w:ilvl="0" w:tplc="08090001">
      <w:start w:val="1"/>
      <w:numFmt w:val="bullet"/>
      <w:lvlText w:val=""/>
      <w:lvlJc w:val="left"/>
      <w:pPr>
        <w:ind w:left="1315" w:hanging="360"/>
      </w:pPr>
      <w:rPr>
        <w:rFonts w:ascii="Symbol" w:hAnsi="Symbol" w:hint="default"/>
      </w:rPr>
    </w:lvl>
    <w:lvl w:ilvl="1" w:tplc="08090003" w:tentative="1">
      <w:start w:val="1"/>
      <w:numFmt w:val="bullet"/>
      <w:lvlText w:val="o"/>
      <w:lvlJc w:val="left"/>
      <w:pPr>
        <w:ind w:left="2035" w:hanging="360"/>
      </w:pPr>
      <w:rPr>
        <w:rFonts w:ascii="Courier New" w:hAnsi="Courier New" w:cs="Courier New" w:hint="default"/>
      </w:rPr>
    </w:lvl>
    <w:lvl w:ilvl="2" w:tplc="08090005" w:tentative="1">
      <w:start w:val="1"/>
      <w:numFmt w:val="bullet"/>
      <w:lvlText w:val=""/>
      <w:lvlJc w:val="left"/>
      <w:pPr>
        <w:ind w:left="2755" w:hanging="360"/>
      </w:pPr>
      <w:rPr>
        <w:rFonts w:ascii="Wingdings" w:hAnsi="Wingdings" w:hint="default"/>
      </w:rPr>
    </w:lvl>
    <w:lvl w:ilvl="3" w:tplc="08090001" w:tentative="1">
      <w:start w:val="1"/>
      <w:numFmt w:val="bullet"/>
      <w:lvlText w:val=""/>
      <w:lvlJc w:val="left"/>
      <w:pPr>
        <w:ind w:left="3475" w:hanging="360"/>
      </w:pPr>
      <w:rPr>
        <w:rFonts w:ascii="Symbol" w:hAnsi="Symbol" w:hint="default"/>
      </w:rPr>
    </w:lvl>
    <w:lvl w:ilvl="4" w:tplc="08090003" w:tentative="1">
      <w:start w:val="1"/>
      <w:numFmt w:val="bullet"/>
      <w:lvlText w:val="o"/>
      <w:lvlJc w:val="left"/>
      <w:pPr>
        <w:ind w:left="4195" w:hanging="360"/>
      </w:pPr>
      <w:rPr>
        <w:rFonts w:ascii="Courier New" w:hAnsi="Courier New" w:cs="Courier New" w:hint="default"/>
      </w:rPr>
    </w:lvl>
    <w:lvl w:ilvl="5" w:tplc="08090005" w:tentative="1">
      <w:start w:val="1"/>
      <w:numFmt w:val="bullet"/>
      <w:lvlText w:val=""/>
      <w:lvlJc w:val="left"/>
      <w:pPr>
        <w:ind w:left="4915" w:hanging="360"/>
      </w:pPr>
      <w:rPr>
        <w:rFonts w:ascii="Wingdings" w:hAnsi="Wingdings" w:hint="default"/>
      </w:rPr>
    </w:lvl>
    <w:lvl w:ilvl="6" w:tplc="08090001" w:tentative="1">
      <w:start w:val="1"/>
      <w:numFmt w:val="bullet"/>
      <w:lvlText w:val=""/>
      <w:lvlJc w:val="left"/>
      <w:pPr>
        <w:ind w:left="5635" w:hanging="360"/>
      </w:pPr>
      <w:rPr>
        <w:rFonts w:ascii="Symbol" w:hAnsi="Symbol" w:hint="default"/>
      </w:rPr>
    </w:lvl>
    <w:lvl w:ilvl="7" w:tplc="08090003" w:tentative="1">
      <w:start w:val="1"/>
      <w:numFmt w:val="bullet"/>
      <w:lvlText w:val="o"/>
      <w:lvlJc w:val="left"/>
      <w:pPr>
        <w:ind w:left="6355" w:hanging="360"/>
      </w:pPr>
      <w:rPr>
        <w:rFonts w:ascii="Courier New" w:hAnsi="Courier New" w:cs="Courier New" w:hint="default"/>
      </w:rPr>
    </w:lvl>
    <w:lvl w:ilvl="8" w:tplc="08090005" w:tentative="1">
      <w:start w:val="1"/>
      <w:numFmt w:val="bullet"/>
      <w:lvlText w:val=""/>
      <w:lvlJc w:val="left"/>
      <w:pPr>
        <w:ind w:left="7075" w:hanging="360"/>
      </w:pPr>
      <w:rPr>
        <w:rFonts w:ascii="Wingdings" w:hAnsi="Wingdings" w:hint="default"/>
      </w:rPr>
    </w:lvl>
  </w:abstractNum>
  <w:abstractNum w:abstractNumId="27" w15:restartNumberingAfterBreak="0">
    <w:nsid w:val="64667988"/>
    <w:multiLevelType w:val="multilevel"/>
    <w:tmpl w:val="517EE8F6"/>
    <w:lvl w:ilvl="0">
      <w:start w:val="1"/>
      <w:numFmt w:val="bullet"/>
      <w:lvlText w:val="●"/>
      <w:lvlJc w:val="left"/>
      <w:pPr>
        <w:ind w:left="1080" w:hanging="360"/>
      </w:pPr>
      <w:rPr>
        <w:rFonts w:ascii="Calibri" w:eastAsia="Calibri" w:hAnsi="Calibri" w:cs="Calibri"/>
      </w:rPr>
    </w:lvl>
    <w:lvl w:ilvl="1">
      <w:start w:val="1"/>
      <w:numFmt w:val="bullet"/>
      <w:lvlText w:val="○"/>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65390270"/>
    <w:multiLevelType w:val="multilevel"/>
    <w:tmpl w:val="6F22E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5715CC8"/>
    <w:multiLevelType w:val="multilevel"/>
    <w:tmpl w:val="7D5C8EBA"/>
    <w:lvl w:ilvl="0">
      <w:numFmt w:val="bullet"/>
      <w:lvlText w:val="●"/>
      <w:lvlJc w:val="left"/>
      <w:pPr>
        <w:ind w:left="820" w:hanging="360"/>
      </w:pPr>
      <w:rPr>
        <w:rFonts w:ascii="Noto Sans Symbols" w:eastAsia="Noto Sans Symbols" w:hAnsi="Noto Sans Symbols" w:cs="Noto Sans Symbols"/>
        <w:sz w:val="24"/>
        <w:szCs w:val="24"/>
      </w:rPr>
    </w:lvl>
    <w:lvl w:ilvl="1">
      <w:numFmt w:val="bullet"/>
      <w:lvlText w:val="•"/>
      <w:lvlJc w:val="left"/>
      <w:pPr>
        <w:ind w:left="1662" w:hanging="360"/>
      </w:pPr>
    </w:lvl>
    <w:lvl w:ilvl="2">
      <w:numFmt w:val="bullet"/>
      <w:lvlText w:val="•"/>
      <w:lvlJc w:val="left"/>
      <w:pPr>
        <w:ind w:left="2504" w:hanging="360"/>
      </w:pPr>
    </w:lvl>
    <w:lvl w:ilvl="3">
      <w:numFmt w:val="bullet"/>
      <w:lvlText w:val="•"/>
      <w:lvlJc w:val="left"/>
      <w:pPr>
        <w:ind w:left="3346" w:hanging="360"/>
      </w:pPr>
    </w:lvl>
    <w:lvl w:ilvl="4">
      <w:numFmt w:val="bullet"/>
      <w:lvlText w:val="•"/>
      <w:lvlJc w:val="left"/>
      <w:pPr>
        <w:ind w:left="4188" w:hanging="360"/>
      </w:pPr>
    </w:lvl>
    <w:lvl w:ilvl="5">
      <w:numFmt w:val="bullet"/>
      <w:lvlText w:val="•"/>
      <w:lvlJc w:val="left"/>
      <w:pPr>
        <w:ind w:left="5030" w:hanging="360"/>
      </w:pPr>
    </w:lvl>
    <w:lvl w:ilvl="6">
      <w:numFmt w:val="bullet"/>
      <w:lvlText w:val="•"/>
      <w:lvlJc w:val="left"/>
      <w:pPr>
        <w:ind w:left="5872" w:hanging="360"/>
      </w:pPr>
    </w:lvl>
    <w:lvl w:ilvl="7">
      <w:numFmt w:val="bullet"/>
      <w:lvlText w:val="•"/>
      <w:lvlJc w:val="left"/>
      <w:pPr>
        <w:ind w:left="6714" w:hanging="360"/>
      </w:pPr>
    </w:lvl>
    <w:lvl w:ilvl="8">
      <w:numFmt w:val="bullet"/>
      <w:lvlText w:val="•"/>
      <w:lvlJc w:val="left"/>
      <w:pPr>
        <w:ind w:left="7556" w:hanging="360"/>
      </w:pPr>
    </w:lvl>
  </w:abstractNum>
  <w:abstractNum w:abstractNumId="30" w15:restartNumberingAfterBreak="0">
    <w:nsid w:val="70815DB7"/>
    <w:multiLevelType w:val="hybridMultilevel"/>
    <w:tmpl w:val="E7AC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332878"/>
    <w:multiLevelType w:val="hybridMultilevel"/>
    <w:tmpl w:val="9DD8F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C40DD1"/>
    <w:multiLevelType w:val="hybridMultilevel"/>
    <w:tmpl w:val="18422304"/>
    <w:lvl w:ilvl="0" w:tplc="08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E3A4F20"/>
    <w:multiLevelType w:val="hybridMultilevel"/>
    <w:tmpl w:val="76B8D53C"/>
    <w:lvl w:ilvl="0" w:tplc="08090001">
      <w:start w:val="1"/>
      <w:numFmt w:val="bullet"/>
      <w:lvlText w:val=""/>
      <w:lvlJc w:val="left"/>
      <w:pPr>
        <w:ind w:left="1209" w:hanging="360"/>
      </w:pPr>
      <w:rPr>
        <w:rFonts w:ascii="Symbol" w:hAnsi="Symbol" w:hint="default"/>
      </w:rPr>
    </w:lvl>
    <w:lvl w:ilvl="1" w:tplc="08090003" w:tentative="1">
      <w:start w:val="1"/>
      <w:numFmt w:val="bullet"/>
      <w:lvlText w:val="o"/>
      <w:lvlJc w:val="left"/>
      <w:pPr>
        <w:ind w:left="1929" w:hanging="360"/>
      </w:pPr>
      <w:rPr>
        <w:rFonts w:ascii="Courier New" w:hAnsi="Courier New" w:cs="Courier New" w:hint="default"/>
      </w:rPr>
    </w:lvl>
    <w:lvl w:ilvl="2" w:tplc="08090005" w:tentative="1">
      <w:start w:val="1"/>
      <w:numFmt w:val="bullet"/>
      <w:lvlText w:val=""/>
      <w:lvlJc w:val="left"/>
      <w:pPr>
        <w:ind w:left="2649" w:hanging="360"/>
      </w:pPr>
      <w:rPr>
        <w:rFonts w:ascii="Wingdings" w:hAnsi="Wingdings" w:hint="default"/>
      </w:rPr>
    </w:lvl>
    <w:lvl w:ilvl="3" w:tplc="08090001" w:tentative="1">
      <w:start w:val="1"/>
      <w:numFmt w:val="bullet"/>
      <w:lvlText w:val=""/>
      <w:lvlJc w:val="left"/>
      <w:pPr>
        <w:ind w:left="3369" w:hanging="360"/>
      </w:pPr>
      <w:rPr>
        <w:rFonts w:ascii="Symbol" w:hAnsi="Symbol" w:hint="default"/>
      </w:rPr>
    </w:lvl>
    <w:lvl w:ilvl="4" w:tplc="08090003" w:tentative="1">
      <w:start w:val="1"/>
      <w:numFmt w:val="bullet"/>
      <w:lvlText w:val="o"/>
      <w:lvlJc w:val="left"/>
      <w:pPr>
        <w:ind w:left="4089" w:hanging="360"/>
      </w:pPr>
      <w:rPr>
        <w:rFonts w:ascii="Courier New" w:hAnsi="Courier New" w:cs="Courier New" w:hint="default"/>
      </w:rPr>
    </w:lvl>
    <w:lvl w:ilvl="5" w:tplc="08090005" w:tentative="1">
      <w:start w:val="1"/>
      <w:numFmt w:val="bullet"/>
      <w:lvlText w:val=""/>
      <w:lvlJc w:val="left"/>
      <w:pPr>
        <w:ind w:left="4809" w:hanging="360"/>
      </w:pPr>
      <w:rPr>
        <w:rFonts w:ascii="Wingdings" w:hAnsi="Wingdings" w:hint="default"/>
      </w:rPr>
    </w:lvl>
    <w:lvl w:ilvl="6" w:tplc="08090001" w:tentative="1">
      <w:start w:val="1"/>
      <w:numFmt w:val="bullet"/>
      <w:lvlText w:val=""/>
      <w:lvlJc w:val="left"/>
      <w:pPr>
        <w:ind w:left="5529" w:hanging="360"/>
      </w:pPr>
      <w:rPr>
        <w:rFonts w:ascii="Symbol" w:hAnsi="Symbol" w:hint="default"/>
      </w:rPr>
    </w:lvl>
    <w:lvl w:ilvl="7" w:tplc="08090003" w:tentative="1">
      <w:start w:val="1"/>
      <w:numFmt w:val="bullet"/>
      <w:lvlText w:val="o"/>
      <w:lvlJc w:val="left"/>
      <w:pPr>
        <w:ind w:left="6249" w:hanging="360"/>
      </w:pPr>
      <w:rPr>
        <w:rFonts w:ascii="Courier New" w:hAnsi="Courier New" w:cs="Courier New" w:hint="default"/>
      </w:rPr>
    </w:lvl>
    <w:lvl w:ilvl="8" w:tplc="08090005" w:tentative="1">
      <w:start w:val="1"/>
      <w:numFmt w:val="bullet"/>
      <w:lvlText w:val=""/>
      <w:lvlJc w:val="left"/>
      <w:pPr>
        <w:ind w:left="6969" w:hanging="360"/>
      </w:pPr>
      <w:rPr>
        <w:rFonts w:ascii="Wingdings" w:hAnsi="Wingdings" w:hint="default"/>
      </w:rPr>
    </w:lvl>
  </w:abstractNum>
  <w:num w:numId="1" w16cid:durableId="581841636">
    <w:abstractNumId w:val="28"/>
  </w:num>
  <w:num w:numId="2" w16cid:durableId="1511333954">
    <w:abstractNumId w:val="18"/>
  </w:num>
  <w:num w:numId="3" w16cid:durableId="751317737">
    <w:abstractNumId w:val="29"/>
  </w:num>
  <w:num w:numId="4" w16cid:durableId="831678651">
    <w:abstractNumId w:val="27"/>
  </w:num>
  <w:num w:numId="5" w16cid:durableId="745691434">
    <w:abstractNumId w:val="10"/>
  </w:num>
  <w:num w:numId="6" w16cid:durableId="2000309806">
    <w:abstractNumId w:val="9"/>
  </w:num>
  <w:num w:numId="7" w16cid:durableId="255793571">
    <w:abstractNumId w:val="8"/>
  </w:num>
  <w:num w:numId="8" w16cid:durableId="757754186">
    <w:abstractNumId w:val="7"/>
  </w:num>
  <w:num w:numId="9" w16cid:durableId="226847006">
    <w:abstractNumId w:val="6"/>
  </w:num>
  <w:num w:numId="10" w16cid:durableId="1738749871">
    <w:abstractNumId w:val="5"/>
  </w:num>
  <w:num w:numId="11" w16cid:durableId="1701009833">
    <w:abstractNumId w:val="4"/>
  </w:num>
  <w:num w:numId="12" w16cid:durableId="1993413333">
    <w:abstractNumId w:val="3"/>
  </w:num>
  <w:num w:numId="13" w16cid:durableId="478765665">
    <w:abstractNumId w:val="2"/>
  </w:num>
  <w:num w:numId="14" w16cid:durableId="1607040310">
    <w:abstractNumId w:val="1"/>
  </w:num>
  <w:num w:numId="15" w16cid:durableId="1150948602">
    <w:abstractNumId w:val="0"/>
  </w:num>
  <w:num w:numId="16" w16cid:durableId="794325608">
    <w:abstractNumId w:val="26"/>
  </w:num>
  <w:num w:numId="17" w16cid:durableId="439566019">
    <w:abstractNumId w:val="30"/>
  </w:num>
  <w:num w:numId="18" w16cid:durableId="540676103">
    <w:abstractNumId w:val="33"/>
  </w:num>
  <w:num w:numId="19" w16cid:durableId="410661787">
    <w:abstractNumId w:val="13"/>
  </w:num>
  <w:num w:numId="20" w16cid:durableId="1592154321">
    <w:abstractNumId w:val="15"/>
  </w:num>
  <w:num w:numId="21" w16cid:durableId="28653137">
    <w:abstractNumId w:val="31"/>
  </w:num>
  <w:num w:numId="22" w16cid:durableId="2029481843">
    <w:abstractNumId w:val="19"/>
  </w:num>
  <w:num w:numId="23" w16cid:durableId="1173833681">
    <w:abstractNumId w:val="23"/>
  </w:num>
  <w:num w:numId="24" w16cid:durableId="893613944">
    <w:abstractNumId w:val="32"/>
  </w:num>
  <w:num w:numId="25" w16cid:durableId="978459284">
    <w:abstractNumId w:val="17"/>
  </w:num>
  <w:num w:numId="26" w16cid:durableId="1616132885">
    <w:abstractNumId w:val="22"/>
  </w:num>
  <w:num w:numId="27" w16cid:durableId="1523855199">
    <w:abstractNumId w:val="12"/>
  </w:num>
  <w:num w:numId="28" w16cid:durableId="1370061746">
    <w:abstractNumId w:val="16"/>
  </w:num>
  <w:num w:numId="29" w16cid:durableId="111216976">
    <w:abstractNumId w:val="11"/>
  </w:num>
  <w:num w:numId="30" w16cid:durableId="737019929">
    <w:abstractNumId w:val="25"/>
  </w:num>
  <w:num w:numId="31" w16cid:durableId="1458455434">
    <w:abstractNumId w:val="21"/>
  </w:num>
  <w:num w:numId="32" w16cid:durableId="176236157">
    <w:abstractNumId w:val="20"/>
  </w:num>
  <w:num w:numId="33" w16cid:durableId="880822799">
    <w:abstractNumId w:val="24"/>
  </w:num>
  <w:num w:numId="34" w16cid:durableId="9703990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D3"/>
    <w:rsid w:val="0001293B"/>
    <w:rsid w:val="00015FB2"/>
    <w:rsid w:val="000319E1"/>
    <w:rsid w:val="00042444"/>
    <w:rsid w:val="00057F97"/>
    <w:rsid w:val="00073548"/>
    <w:rsid w:val="00077B09"/>
    <w:rsid w:val="00081213"/>
    <w:rsid w:val="00084743"/>
    <w:rsid w:val="00091861"/>
    <w:rsid w:val="0009229F"/>
    <w:rsid w:val="00092F09"/>
    <w:rsid w:val="00094C97"/>
    <w:rsid w:val="000B208F"/>
    <w:rsid w:val="000E030F"/>
    <w:rsid w:val="000F1C7B"/>
    <w:rsid w:val="001223E1"/>
    <w:rsid w:val="00131BF7"/>
    <w:rsid w:val="00141EFB"/>
    <w:rsid w:val="001449E9"/>
    <w:rsid w:val="001567EC"/>
    <w:rsid w:val="00187016"/>
    <w:rsid w:val="001A7EB9"/>
    <w:rsid w:val="001D51B7"/>
    <w:rsid w:val="001E00F0"/>
    <w:rsid w:val="00202220"/>
    <w:rsid w:val="00226A61"/>
    <w:rsid w:val="00244A9C"/>
    <w:rsid w:val="0025217F"/>
    <w:rsid w:val="00277EB4"/>
    <w:rsid w:val="0028606B"/>
    <w:rsid w:val="00293BD9"/>
    <w:rsid w:val="00297BF0"/>
    <w:rsid w:val="002A1AB0"/>
    <w:rsid w:val="002B400E"/>
    <w:rsid w:val="002C2280"/>
    <w:rsid w:val="002C4EE9"/>
    <w:rsid w:val="002C77CC"/>
    <w:rsid w:val="002D28EB"/>
    <w:rsid w:val="002D3EEB"/>
    <w:rsid w:val="00315D23"/>
    <w:rsid w:val="0032010D"/>
    <w:rsid w:val="00330B6C"/>
    <w:rsid w:val="0034302F"/>
    <w:rsid w:val="0034790C"/>
    <w:rsid w:val="00352F05"/>
    <w:rsid w:val="00353FE3"/>
    <w:rsid w:val="003561C2"/>
    <w:rsid w:val="003616A9"/>
    <w:rsid w:val="0037582F"/>
    <w:rsid w:val="003A06BF"/>
    <w:rsid w:val="003B4221"/>
    <w:rsid w:val="003C11B1"/>
    <w:rsid w:val="003C3132"/>
    <w:rsid w:val="003C4BA1"/>
    <w:rsid w:val="003E08BE"/>
    <w:rsid w:val="003F1471"/>
    <w:rsid w:val="004159C2"/>
    <w:rsid w:val="00423AA6"/>
    <w:rsid w:val="00430B6B"/>
    <w:rsid w:val="00456012"/>
    <w:rsid w:val="0046792D"/>
    <w:rsid w:val="004A19FD"/>
    <w:rsid w:val="004A5BC8"/>
    <w:rsid w:val="004C3BBF"/>
    <w:rsid w:val="004C5D7B"/>
    <w:rsid w:val="004D2EAB"/>
    <w:rsid w:val="004D6536"/>
    <w:rsid w:val="004E4B1B"/>
    <w:rsid w:val="004F435E"/>
    <w:rsid w:val="004F5D7B"/>
    <w:rsid w:val="00500EA5"/>
    <w:rsid w:val="00501CA5"/>
    <w:rsid w:val="00505AFE"/>
    <w:rsid w:val="005142FD"/>
    <w:rsid w:val="00547F82"/>
    <w:rsid w:val="00555CDB"/>
    <w:rsid w:val="0056230C"/>
    <w:rsid w:val="0056333F"/>
    <w:rsid w:val="0057193E"/>
    <w:rsid w:val="00585A15"/>
    <w:rsid w:val="005A26F1"/>
    <w:rsid w:val="005C6F7F"/>
    <w:rsid w:val="005D0476"/>
    <w:rsid w:val="005D705D"/>
    <w:rsid w:val="005D770E"/>
    <w:rsid w:val="005F0EFB"/>
    <w:rsid w:val="005F41E2"/>
    <w:rsid w:val="00632B0C"/>
    <w:rsid w:val="0064638D"/>
    <w:rsid w:val="00660E0F"/>
    <w:rsid w:val="00692F91"/>
    <w:rsid w:val="0069348D"/>
    <w:rsid w:val="00696225"/>
    <w:rsid w:val="006A069A"/>
    <w:rsid w:val="006B017B"/>
    <w:rsid w:val="006D2CC8"/>
    <w:rsid w:val="006D3376"/>
    <w:rsid w:val="006F1DC0"/>
    <w:rsid w:val="006F4991"/>
    <w:rsid w:val="006F5723"/>
    <w:rsid w:val="007107F6"/>
    <w:rsid w:val="007114AB"/>
    <w:rsid w:val="00726312"/>
    <w:rsid w:val="00745452"/>
    <w:rsid w:val="0075553B"/>
    <w:rsid w:val="00775494"/>
    <w:rsid w:val="00784F95"/>
    <w:rsid w:val="00790116"/>
    <w:rsid w:val="00794BB5"/>
    <w:rsid w:val="00796520"/>
    <w:rsid w:val="00796665"/>
    <w:rsid w:val="007A227A"/>
    <w:rsid w:val="007A5997"/>
    <w:rsid w:val="007A75AA"/>
    <w:rsid w:val="007B0101"/>
    <w:rsid w:val="007E1E9E"/>
    <w:rsid w:val="007E4916"/>
    <w:rsid w:val="007F28E1"/>
    <w:rsid w:val="00806EF0"/>
    <w:rsid w:val="008277F3"/>
    <w:rsid w:val="00831048"/>
    <w:rsid w:val="00851D20"/>
    <w:rsid w:val="00857439"/>
    <w:rsid w:val="00867718"/>
    <w:rsid w:val="00893930"/>
    <w:rsid w:val="008C3005"/>
    <w:rsid w:val="008C6E87"/>
    <w:rsid w:val="008E1A92"/>
    <w:rsid w:val="00920D70"/>
    <w:rsid w:val="00947354"/>
    <w:rsid w:val="00952B95"/>
    <w:rsid w:val="009646C2"/>
    <w:rsid w:val="0098226C"/>
    <w:rsid w:val="00997ED3"/>
    <w:rsid w:val="009A7735"/>
    <w:rsid w:val="009C064A"/>
    <w:rsid w:val="009D4AB8"/>
    <w:rsid w:val="009E103D"/>
    <w:rsid w:val="009F5B5F"/>
    <w:rsid w:val="00A262EB"/>
    <w:rsid w:val="00A45C1E"/>
    <w:rsid w:val="00AA004F"/>
    <w:rsid w:val="00AF16D1"/>
    <w:rsid w:val="00B11162"/>
    <w:rsid w:val="00B21728"/>
    <w:rsid w:val="00B2553D"/>
    <w:rsid w:val="00B934E6"/>
    <w:rsid w:val="00BA7484"/>
    <w:rsid w:val="00BC19D8"/>
    <w:rsid w:val="00BC286E"/>
    <w:rsid w:val="00BD354B"/>
    <w:rsid w:val="00BF210C"/>
    <w:rsid w:val="00C05B6F"/>
    <w:rsid w:val="00C3453A"/>
    <w:rsid w:val="00C34717"/>
    <w:rsid w:val="00C35026"/>
    <w:rsid w:val="00C35AC6"/>
    <w:rsid w:val="00C62507"/>
    <w:rsid w:val="00C75FBE"/>
    <w:rsid w:val="00C80972"/>
    <w:rsid w:val="00C97E36"/>
    <w:rsid w:val="00CB303D"/>
    <w:rsid w:val="00CD4E47"/>
    <w:rsid w:val="00D27A27"/>
    <w:rsid w:val="00D54878"/>
    <w:rsid w:val="00D609A2"/>
    <w:rsid w:val="00D960A0"/>
    <w:rsid w:val="00DA0CF7"/>
    <w:rsid w:val="00DD7DF4"/>
    <w:rsid w:val="00DD7F95"/>
    <w:rsid w:val="00DE59E2"/>
    <w:rsid w:val="00DF4D53"/>
    <w:rsid w:val="00E02C65"/>
    <w:rsid w:val="00E12B48"/>
    <w:rsid w:val="00E160BF"/>
    <w:rsid w:val="00E2098F"/>
    <w:rsid w:val="00E278BF"/>
    <w:rsid w:val="00E3309D"/>
    <w:rsid w:val="00E44596"/>
    <w:rsid w:val="00E44EAD"/>
    <w:rsid w:val="00E508B9"/>
    <w:rsid w:val="00E54B29"/>
    <w:rsid w:val="00E558DB"/>
    <w:rsid w:val="00E81E63"/>
    <w:rsid w:val="00E832C6"/>
    <w:rsid w:val="00E87B03"/>
    <w:rsid w:val="00EA593B"/>
    <w:rsid w:val="00EA7110"/>
    <w:rsid w:val="00ED2621"/>
    <w:rsid w:val="00F027D0"/>
    <w:rsid w:val="00F250CC"/>
    <w:rsid w:val="00F66D4D"/>
    <w:rsid w:val="00F81115"/>
    <w:rsid w:val="00F8251B"/>
    <w:rsid w:val="00FB0E08"/>
    <w:rsid w:val="00FB2A73"/>
    <w:rsid w:val="00FB3FCC"/>
    <w:rsid w:val="00FC7C26"/>
    <w:rsid w:val="00FD6C1F"/>
    <w:rsid w:val="00FE7374"/>
    <w:rsid w:val="00FF6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D4136"/>
  <w15:docId w15:val="{CB16CB3F-9E7C-41C4-824B-C2A344F5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BF0"/>
  </w:style>
  <w:style w:type="paragraph" w:styleId="Heading1">
    <w:name w:val="heading 1"/>
    <w:basedOn w:val="Normal"/>
    <w:link w:val="Heading1Char"/>
    <w:uiPriority w:val="9"/>
    <w:qFormat/>
    <w:pPr>
      <w:ind w:left="911"/>
      <w:outlineLvl w:val="0"/>
    </w:pPr>
    <w:rPr>
      <w:b/>
      <w:bCs/>
      <w:sz w:val="24"/>
      <w:szCs w:val="24"/>
    </w:rPr>
  </w:style>
  <w:style w:type="paragraph" w:styleId="Heading2">
    <w:name w:val="heading 2"/>
    <w:basedOn w:val="Normal"/>
    <w:next w:val="Normal"/>
    <w:link w:val="Heading2Char"/>
    <w:uiPriority w:val="9"/>
    <w:unhideWhenUsed/>
    <w:qFormat/>
    <w:rsid w:val="00FB4C2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E632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A7CE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pPr>
      <w:ind w:hanging="360"/>
    </w:pPr>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D2986"/>
    <w:pPr>
      <w:widowControl/>
      <w:tabs>
        <w:tab w:val="center" w:pos="4680"/>
        <w:tab w:val="right" w:pos="9360"/>
      </w:tabs>
    </w:pPr>
    <w:rPr>
      <w:rFonts w:asciiTheme="minorHAnsi" w:eastAsiaTheme="minorHAnsi" w:hAnsiTheme="minorHAnsi" w:cs="Times New Roman"/>
      <w:szCs w:val="24"/>
      <w:lang w:eastAsia="zh-CN"/>
    </w:rPr>
  </w:style>
  <w:style w:type="character" w:customStyle="1" w:styleId="HeaderChar">
    <w:name w:val="Header Char"/>
    <w:basedOn w:val="DefaultParagraphFont"/>
    <w:link w:val="Header"/>
    <w:uiPriority w:val="99"/>
    <w:rsid w:val="001D2986"/>
    <w:rPr>
      <w:rFonts w:cs="Times New Roman"/>
      <w:szCs w:val="24"/>
      <w:lang w:val="en-GB" w:eastAsia="zh-CN"/>
    </w:rPr>
  </w:style>
  <w:style w:type="table" w:styleId="TableGrid">
    <w:name w:val="Table Grid"/>
    <w:basedOn w:val="TableNormal"/>
    <w:uiPriority w:val="39"/>
    <w:rsid w:val="001D2986"/>
    <w:pPr>
      <w:widowControl/>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D2986"/>
    <w:pPr>
      <w:widowControl/>
      <w:spacing w:before="100" w:beforeAutospacing="1" w:after="100" w:afterAutospacing="1"/>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0F453B"/>
  </w:style>
  <w:style w:type="paragraph" w:styleId="Footer">
    <w:name w:val="footer"/>
    <w:basedOn w:val="Normal"/>
    <w:link w:val="FooterChar"/>
    <w:uiPriority w:val="99"/>
    <w:unhideWhenUsed/>
    <w:rsid w:val="000F453B"/>
    <w:pPr>
      <w:tabs>
        <w:tab w:val="center" w:pos="4680"/>
        <w:tab w:val="right" w:pos="9360"/>
      </w:tabs>
    </w:pPr>
  </w:style>
  <w:style w:type="character" w:customStyle="1" w:styleId="FooterChar">
    <w:name w:val="Footer Char"/>
    <w:basedOn w:val="DefaultParagraphFont"/>
    <w:link w:val="Footer"/>
    <w:uiPriority w:val="99"/>
    <w:rsid w:val="000F453B"/>
    <w:rPr>
      <w:rFonts w:ascii="Calibri" w:eastAsia="Calibri" w:hAnsi="Calibri" w:cs="Calibri"/>
    </w:rPr>
  </w:style>
  <w:style w:type="character" w:customStyle="1" w:styleId="Heading3Char">
    <w:name w:val="Heading 3 Char"/>
    <w:basedOn w:val="DefaultParagraphFont"/>
    <w:link w:val="Heading3"/>
    <w:uiPriority w:val="9"/>
    <w:semiHidden/>
    <w:rsid w:val="00EE632C"/>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EE632C"/>
    <w:rPr>
      <w:color w:val="0000FF" w:themeColor="hyperlink"/>
      <w:u w:val="single"/>
    </w:rPr>
  </w:style>
  <w:style w:type="paragraph" w:styleId="BodyText2">
    <w:name w:val="Body Text 2"/>
    <w:basedOn w:val="Normal"/>
    <w:link w:val="BodyText2Char"/>
    <w:uiPriority w:val="99"/>
    <w:semiHidden/>
    <w:unhideWhenUsed/>
    <w:rsid w:val="00E35202"/>
    <w:pPr>
      <w:spacing w:after="120" w:line="480" w:lineRule="auto"/>
    </w:pPr>
  </w:style>
  <w:style w:type="character" w:customStyle="1" w:styleId="BodyText2Char">
    <w:name w:val="Body Text 2 Char"/>
    <w:basedOn w:val="DefaultParagraphFont"/>
    <w:link w:val="BodyText2"/>
    <w:uiPriority w:val="99"/>
    <w:semiHidden/>
    <w:rsid w:val="00E35202"/>
    <w:rPr>
      <w:rFonts w:ascii="Calibri" w:eastAsia="Calibri" w:hAnsi="Calibri" w:cs="Calibri"/>
    </w:rPr>
  </w:style>
  <w:style w:type="paragraph" w:styleId="NoSpacing">
    <w:name w:val="No Spacing"/>
    <w:uiPriority w:val="1"/>
    <w:qFormat/>
    <w:rsid w:val="00E35202"/>
    <w:pPr>
      <w:widowControl/>
    </w:pPr>
    <w:rPr>
      <w:rFonts w:cs="Times New Roman"/>
    </w:rPr>
  </w:style>
  <w:style w:type="character" w:styleId="PageNumber">
    <w:name w:val="page number"/>
    <w:basedOn w:val="DefaultParagraphFont"/>
    <w:uiPriority w:val="99"/>
    <w:semiHidden/>
    <w:unhideWhenUsed/>
    <w:rsid w:val="00E35202"/>
  </w:style>
  <w:style w:type="character" w:customStyle="1" w:styleId="Heading2Char">
    <w:name w:val="Heading 2 Char"/>
    <w:basedOn w:val="DefaultParagraphFont"/>
    <w:link w:val="Heading2"/>
    <w:uiPriority w:val="9"/>
    <w:semiHidden/>
    <w:rsid w:val="00FB4C27"/>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34669F"/>
    <w:rPr>
      <w:rFonts w:ascii="Calibri" w:eastAsia="Calibri" w:hAnsi="Calibri" w:cs="Calibri"/>
      <w:b/>
      <w:bCs/>
      <w:sz w:val="24"/>
      <w:szCs w:val="24"/>
    </w:rPr>
  </w:style>
  <w:style w:type="character" w:customStyle="1" w:styleId="BodyTextChar">
    <w:name w:val="Body Text Char"/>
    <w:basedOn w:val="DefaultParagraphFont"/>
    <w:link w:val="BodyText"/>
    <w:uiPriority w:val="1"/>
    <w:rsid w:val="0034669F"/>
    <w:rPr>
      <w:rFonts w:ascii="Calibri" w:eastAsia="Calibri" w:hAnsi="Calibri" w:cs="Calibri"/>
      <w:sz w:val="24"/>
      <w:szCs w:val="24"/>
    </w:rPr>
  </w:style>
  <w:style w:type="paragraph" w:styleId="BalloonText">
    <w:name w:val="Balloon Text"/>
    <w:basedOn w:val="Normal"/>
    <w:link w:val="BalloonTextChar"/>
    <w:uiPriority w:val="99"/>
    <w:semiHidden/>
    <w:unhideWhenUsed/>
    <w:rsid w:val="00162A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A56"/>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162A56"/>
    <w:rPr>
      <w:sz w:val="16"/>
      <w:szCs w:val="16"/>
    </w:rPr>
  </w:style>
  <w:style w:type="paragraph" w:styleId="CommentText">
    <w:name w:val="annotation text"/>
    <w:basedOn w:val="Normal"/>
    <w:link w:val="CommentTextChar"/>
    <w:uiPriority w:val="99"/>
    <w:unhideWhenUsed/>
    <w:rsid w:val="00162A56"/>
    <w:rPr>
      <w:sz w:val="20"/>
      <w:szCs w:val="20"/>
    </w:rPr>
  </w:style>
  <w:style w:type="character" w:customStyle="1" w:styleId="CommentTextChar">
    <w:name w:val="Comment Text Char"/>
    <w:basedOn w:val="DefaultParagraphFont"/>
    <w:link w:val="CommentText"/>
    <w:uiPriority w:val="99"/>
    <w:rsid w:val="00162A5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62A56"/>
    <w:rPr>
      <w:b/>
      <w:bCs/>
    </w:rPr>
  </w:style>
  <w:style w:type="character" w:customStyle="1" w:styleId="CommentSubjectChar">
    <w:name w:val="Comment Subject Char"/>
    <w:basedOn w:val="CommentTextChar"/>
    <w:link w:val="CommentSubject"/>
    <w:uiPriority w:val="99"/>
    <w:semiHidden/>
    <w:rsid w:val="00162A56"/>
    <w:rPr>
      <w:rFonts w:ascii="Calibri" w:eastAsia="Calibri" w:hAnsi="Calibri" w:cs="Calibri"/>
      <w:b/>
      <w:bCs/>
      <w:sz w:val="20"/>
      <w:szCs w:val="20"/>
    </w:rPr>
  </w:style>
  <w:style w:type="character" w:styleId="UnresolvedMention">
    <w:name w:val="Unresolved Mention"/>
    <w:basedOn w:val="DefaultParagraphFont"/>
    <w:uiPriority w:val="99"/>
    <w:semiHidden/>
    <w:unhideWhenUsed/>
    <w:rsid w:val="00824C43"/>
    <w:rPr>
      <w:color w:val="605E5C"/>
      <w:shd w:val="clear" w:color="auto" w:fill="E1DFDD"/>
    </w:rPr>
  </w:style>
  <w:style w:type="character" w:styleId="Emphasis">
    <w:name w:val="Emphasis"/>
    <w:basedOn w:val="DefaultParagraphFont"/>
    <w:uiPriority w:val="20"/>
    <w:qFormat/>
    <w:rsid w:val="00D97E5F"/>
    <w:rPr>
      <w:i/>
      <w:iCs/>
    </w:rPr>
  </w:style>
  <w:style w:type="paragraph" w:styleId="Revision">
    <w:name w:val="Revision"/>
    <w:hidden/>
    <w:uiPriority w:val="99"/>
    <w:semiHidden/>
    <w:rsid w:val="00915F66"/>
    <w:pPr>
      <w:widowControl/>
    </w:pPr>
  </w:style>
  <w:style w:type="character" w:styleId="FollowedHyperlink">
    <w:name w:val="FollowedHyperlink"/>
    <w:basedOn w:val="DefaultParagraphFont"/>
    <w:uiPriority w:val="99"/>
    <w:semiHidden/>
    <w:unhideWhenUsed/>
    <w:rsid w:val="00AE7F61"/>
    <w:rPr>
      <w:color w:val="800080" w:themeColor="followedHyperlink"/>
      <w:u w:val="single"/>
    </w:rPr>
  </w:style>
  <w:style w:type="paragraph" w:styleId="FootnoteText">
    <w:name w:val="footnote text"/>
    <w:basedOn w:val="Normal"/>
    <w:link w:val="FootnoteTextChar"/>
    <w:uiPriority w:val="99"/>
    <w:semiHidden/>
    <w:unhideWhenUsed/>
    <w:rsid w:val="008844A3"/>
    <w:rPr>
      <w:sz w:val="20"/>
      <w:szCs w:val="20"/>
    </w:rPr>
  </w:style>
  <w:style w:type="character" w:customStyle="1" w:styleId="FootnoteTextChar">
    <w:name w:val="Footnote Text Char"/>
    <w:basedOn w:val="DefaultParagraphFont"/>
    <w:link w:val="FootnoteText"/>
    <w:uiPriority w:val="99"/>
    <w:semiHidden/>
    <w:rsid w:val="008844A3"/>
    <w:rPr>
      <w:rFonts w:ascii="Calibri" w:eastAsia="Calibri" w:hAnsi="Calibri" w:cs="Calibri"/>
      <w:sz w:val="20"/>
      <w:szCs w:val="20"/>
      <w:lang w:val="en-GB"/>
    </w:rPr>
  </w:style>
  <w:style w:type="character" w:styleId="FootnoteReference">
    <w:name w:val="footnote reference"/>
    <w:basedOn w:val="DefaultParagraphFont"/>
    <w:uiPriority w:val="99"/>
    <w:semiHidden/>
    <w:unhideWhenUsed/>
    <w:rsid w:val="008844A3"/>
    <w:rPr>
      <w:vertAlign w:val="superscript"/>
    </w:rPr>
  </w:style>
  <w:style w:type="character" w:customStyle="1" w:styleId="Heading4Char">
    <w:name w:val="Heading 4 Char"/>
    <w:basedOn w:val="DefaultParagraphFont"/>
    <w:link w:val="Heading4"/>
    <w:uiPriority w:val="9"/>
    <w:semiHidden/>
    <w:rsid w:val="002A7CE2"/>
    <w:rPr>
      <w:rFonts w:asciiTheme="majorHAnsi" w:eastAsiaTheme="majorEastAsia" w:hAnsiTheme="majorHAnsi" w:cstheme="majorBidi"/>
      <w:i/>
      <w:iCs/>
      <w:color w:val="365F91" w:themeColor="accent1" w:themeShade="BF"/>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pPr>
    <w:rPr>
      <w:sz w:val="24"/>
      <w:szCs w:val="24"/>
    </w:rPr>
    <w:tblPr>
      <w:tblStyleRowBandSize w:val="1"/>
      <w:tblStyleColBandSize w:val="1"/>
    </w:tblPr>
  </w:style>
  <w:style w:type="table" w:customStyle="1" w:styleId="a0">
    <w:basedOn w:val="TableNormal"/>
    <w:pPr>
      <w:widowControl/>
    </w:pPr>
    <w:rPr>
      <w:sz w:val="24"/>
      <w:szCs w:val="24"/>
    </w:rPr>
    <w:tblPr>
      <w:tblStyleRowBandSize w:val="1"/>
      <w:tblStyleColBandSize w:val="1"/>
    </w:tblPr>
  </w:style>
  <w:style w:type="table" w:customStyle="1" w:styleId="a1">
    <w:basedOn w:val="TableNormal"/>
    <w:pPr>
      <w:widowControl/>
    </w:pPr>
    <w:rPr>
      <w:sz w:val="24"/>
      <w:szCs w:val="24"/>
    </w:rPr>
    <w:tblPr>
      <w:tblStyleRowBandSize w:val="1"/>
      <w:tblStyleColBandSize w:val="1"/>
    </w:tblPr>
  </w:style>
  <w:style w:type="table" w:customStyle="1" w:styleId="a2">
    <w:basedOn w:val="TableNormal"/>
    <w:pPr>
      <w:widowControl/>
    </w:pPr>
    <w:rPr>
      <w:sz w:val="24"/>
      <w:szCs w:val="24"/>
    </w:rPr>
    <w:tblPr>
      <w:tblStyleRowBandSize w:val="1"/>
      <w:tblStyleColBandSize w:val="1"/>
    </w:tblPr>
  </w:style>
  <w:style w:type="table" w:customStyle="1" w:styleId="a3">
    <w:basedOn w:val="TableNormal"/>
    <w:pPr>
      <w:widowControl/>
    </w:pPr>
    <w:rPr>
      <w:sz w:val="24"/>
      <w:szCs w:val="24"/>
    </w:rPr>
    <w:tblPr>
      <w:tblStyleRowBandSize w:val="1"/>
      <w:tblStyleColBandSize w:val="1"/>
    </w:tblPr>
  </w:style>
  <w:style w:type="table" w:customStyle="1" w:styleId="a4">
    <w:basedOn w:val="TableNormal"/>
    <w:pPr>
      <w:widowControl/>
    </w:pPr>
    <w:rPr>
      <w:sz w:val="24"/>
      <w:szCs w:val="24"/>
    </w:rPr>
    <w:tblPr>
      <w:tblStyleRowBandSize w:val="1"/>
      <w:tblStyleColBandSize w:val="1"/>
    </w:tblPr>
  </w:style>
  <w:style w:type="table" w:customStyle="1" w:styleId="a5">
    <w:basedOn w:val="TableNormal"/>
    <w:pPr>
      <w:widowControl/>
    </w:pPr>
    <w:rPr>
      <w:sz w:val="24"/>
      <w:szCs w:val="24"/>
    </w:rPr>
    <w:tblPr>
      <w:tblStyleRowBandSize w:val="1"/>
      <w:tblStyleColBandSize w:val="1"/>
    </w:tblPr>
  </w:style>
  <w:style w:type="table" w:customStyle="1" w:styleId="a6">
    <w:basedOn w:val="TableNormal"/>
    <w:pPr>
      <w:widowControl/>
    </w:pPr>
    <w:rPr>
      <w:sz w:val="24"/>
      <w:szCs w:val="24"/>
    </w:r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widowControl/>
    </w:pPr>
    <w:rPr>
      <w:sz w:val="24"/>
      <w:szCs w:val="24"/>
    </w:rPr>
    <w:tblPr>
      <w:tblStyleRowBandSize w:val="1"/>
      <w:tblStyleColBandSize w:val="1"/>
      <w:tblCellMar>
        <w:left w:w="115" w:type="dxa"/>
        <w:right w:w="115" w:type="dxa"/>
      </w:tblCellMar>
    </w:tblPr>
  </w:style>
  <w:style w:type="table" w:customStyle="1" w:styleId="aa">
    <w:basedOn w:val="TableNormal"/>
    <w:pPr>
      <w:widowControl/>
    </w:pPr>
    <w:rPr>
      <w:sz w:val="24"/>
      <w:szCs w:val="24"/>
    </w:rPr>
    <w:tblPr>
      <w:tblStyleRowBandSize w:val="1"/>
      <w:tblStyleColBandSize w:val="1"/>
      <w:tblCellMar>
        <w:left w:w="115" w:type="dxa"/>
        <w:right w:w="115" w:type="dxa"/>
      </w:tblCellMar>
    </w:tblPr>
  </w:style>
  <w:style w:type="table" w:customStyle="1" w:styleId="ab">
    <w:basedOn w:val="TableNormal"/>
    <w:pPr>
      <w:widowControl/>
    </w:pPr>
    <w:rPr>
      <w:sz w:val="24"/>
      <w:szCs w:val="24"/>
    </w:rPr>
    <w:tblPr>
      <w:tblStyleRowBandSize w:val="1"/>
      <w:tblStyleColBandSize w:val="1"/>
      <w:tblCellMar>
        <w:left w:w="115" w:type="dxa"/>
        <w:right w:w="115" w:type="dxa"/>
      </w:tblCellMar>
    </w:tblPr>
  </w:style>
  <w:style w:type="table" w:customStyle="1" w:styleId="ac">
    <w:basedOn w:val="TableNormal"/>
    <w:pPr>
      <w:widowControl/>
    </w:pPr>
    <w:rPr>
      <w:sz w:val="24"/>
      <w:szCs w:val="24"/>
    </w:rPr>
    <w:tblPr>
      <w:tblStyleRowBandSize w:val="1"/>
      <w:tblStyleColBandSize w:val="1"/>
      <w:tblCellMar>
        <w:left w:w="115" w:type="dxa"/>
        <w:right w:w="115" w:type="dxa"/>
      </w:tblCellMar>
    </w:tblPr>
  </w:style>
  <w:style w:type="table" w:customStyle="1" w:styleId="ad">
    <w:basedOn w:val="TableNormal"/>
    <w:pPr>
      <w:widowControl/>
    </w:pPr>
    <w:rPr>
      <w:sz w:val="24"/>
      <w:szCs w:val="24"/>
    </w:rPr>
    <w:tblPr>
      <w:tblStyleRowBandSize w:val="1"/>
      <w:tblStyleColBandSize w:val="1"/>
      <w:tblCellMar>
        <w:left w:w="115" w:type="dxa"/>
        <w:right w:w="115" w:type="dxa"/>
      </w:tblCellMar>
    </w:tblPr>
  </w:style>
  <w:style w:type="table" w:customStyle="1" w:styleId="ae">
    <w:basedOn w:val="TableNormal"/>
    <w:pPr>
      <w:widowControl/>
    </w:pPr>
    <w:rPr>
      <w:sz w:val="24"/>
      <w:szCs w:val="24"/>
    </w:rPr>
    <w:tblPr>
      <w:tblStyleRowBandSize w:val="1"/>
      <w:tblStyleColBandSize w:val="1"/>
      <w:tblCellMar>
        <w:left w:w="115" w:type="dxa"/>
        <w:right w:w="115" w:type="dxa"/>
      </w:tblCellMar>
    </w:tblPr>
  </w:style>
  <w:style w:type="table" w:customStyle="1" w:styleId="af">
    <w:basedOn w:val="TableNormal"/>
    <w:pPr>
      <w:widowControl/>
    </w:pPr>
    <w:rPr>
      <w:sz w:val="24"/>
      <w:szCs w:val="24"/>
    </w:rPr>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character" w:customStyle="1" w:styleId="cf01">
    <w:name w:val="cf01"/>
    <w:basedOn w:val="DefaultParagraphFont"/>
    <w:rsid w:val="001567EC"/>
    <w:rPr>
      <w:rFonts w:ascii="Segoe UI" w:hAnsi="Segoe UI" w:cs="Segoe UI" w:hint="default"/>
      <w:sz w:val="18"/>
      <w:szCs w:val="18"/>
    </w:rPr>
  </w:style>
  <w:style w:type="paragraph" w:customStyle="1" w:styleId="Default">
    <w:name w:val="Default"/>
    <w:rsid w:val="0056230C"/>
    <w:pPr>
      <w:widowControl/>
      <w:autoSpaceDE w:val="0"/>
      <w:autoSpaceDN w:val="0"/>
      <w:adjustRightInd w:val="0"/>
    </w:pPr>
    <w:rPr>
      <w:rFonts w:ascii="Arial" w:eastAsiaTheme="minorHAnsi" w:hAnsi="Arial" w:cs="Arial"/>
      <w:color w:val="000000"/>
      <w:sz w:val="24"/>
      <w:szCs w:val="24"/>
      <w:lang w:eastAsia="en-US"/>
    </w:rPr>
  </w:style>
  <w:style w:type="paragraph" w:customStyle="1" w:styleId="li3">
    <w:name w:val="li3"/>
    <w:basedOn w:val="Normal"/>
    <w:rsid w:val="004C3BBF"/>
    <w:pPr>
      <w:widowControl/>
      <w:spacing w:before="100" w:beforeAutospacing="1" w:after="100" w:afterAutospacing="1"/>
    </w:pPr>
    <w:rPr>
      <w:rFonts w:eastAsiaTheme="minorHAnsi"/>
    </w:rPr>
  </w:style>
  <w:style w:type="character" w:customStyle="1" w:styleId="s2">
    <w:name w:val="s2"/>
    <w:basedOn w:val="DefaultParagraphFont"/>
    <w:rsid w:val="004C3BBF"/>
  </w:style>
  <w:style w:type="character" w:styleId="PlaceholderText">
    <w:name w:val="Placeholder Text"/>
    <w:basedOn w:val="DefaultParagraphFont"/>
    <w:uiPriority w:val="99"/>
    <w:semiHidden/>
    <w:rsid w:val="00C75FB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3CC375-FB67-4735-8E25-2D250E3C832F}"/>
      </w:docPartPr>
      <w:docPartBody>
        <w:p w:rsidR="00F15798" w:rsidRDefault="00F15798">
          <w:r w:rsidRPr="006637D4">
            <w:rPr>
              <w:rStyle w:val="PlaceholderText"/>
            </w:rPr>
            <w:t>Click or tap here to enter text.</w:t>
          </w:r>
        </w:p>
      </w:docPartBody>
    </w:docPart>
    <w:docPart>
      <w:docPartPr>
        <w:name w:val="1D33794144D94358909E58AF798D592D"/>
        <w:category>
          <w:name w:val="General"/>
          <w:gallery w:val="placeholder"/>
        </w:category>
        <w:types>
          <w:type w:val="bbPlcHdr"/>
        </w:types>
        <w:behaviors>
          <w:behavior w:val="content"/>
        </w:behaviors>
        <w:guid w:val="{D1576553-638E-4E3A-8681-4683A4959E07}"/>
      </w:docPartPr>
      <w:docPartBody>
        <w:p w:rsidR="00F15798" w:rsidRDefault="00F15798" w:rsidP="00F15798">
          <w:pPr>
            <w:pStyle w:val="1D33794144D94358909E58AF798D592D"/>
          </w:pPr>
          <w:r w:rsidRPr="006637D4">
            <w:rPr>
              <w:rStyle w:val="PlaceholderText"/>
            </w:rPr>
            <w:t>Click or tap here to enter text.</w:t>
          </w:r>
        </w:p>
      </w:docPartBody>
    </w:docPart>
    <w:docPart>
      <w:docPartPr>
        <w:name w:val="BF67516EDE3A4F6B9C80F153824B6790"/>
        <w:category>
          <w:name w:val="General"/>
          <w:gallery w:val="placeholder"/>
        </w:category>
        <w:types>
          <w:type w:val="bbPlcHdr"/>
        </w:types>
        <w:behaviors>
          <w:behavior w:val="content"/>
        </w:behaviors>
        <w:guid w:val="{9B298ADA-669F-4DE8-9341-365BAAA3E6DD}"/>
      </w:docPartPr>
      <w:docPartBody>
        <w:p w:rsidR="00F15798" w:rsidRDefault="00F15798" w:rsidP="00F15798">
          <w:pPr>
            <w:pStyle w:val="BF67516EDE3A4F6B9C80F153824B6790"/>
          </w:pPr>
          <w:r w:rsidRPr="006637D4">
            <w:rPr>
              <w:rStyle w:val="PlaceholderText"/>
            </w:rPr>
            <w:t>Click or tap here to enter text.</w:t>
          </w:r>
        </w:p>
      </w:docPartBody>
    </w:docPart>
    <w:docPart>
      <w:docPartPr>
        <w:name w:val="75620DDAB86D4BADA46725607C5FF53E"/>
        <w:category>
          <w:name w:val="General"/>
          <w:gallery w:val="placeholder"/>
        </w:category>
        <w:types>
          <w:type w:val="bbPlcHdr"/>
        </w:types>
        <w:behaviors>
          <w:behavior w:val="content"/>
        </w:behaviors>
        <w:guid w:val="{784D6CB0-7AA5-44BB-808A-D8B192B9FFFE}"/>
      </w:docPartPr>
      <w:docPartBody>
        <w:p w:rsidR="00F15798" w:rsidRDefault="00F15798" w:rsidP="00F15798">
          <w:pPr>
            <w:pStyle w:val="75620DDAB86D4BADA46725607C5FF53E"/>
          </w:pPr>
          <w:r w:rsidRPr="006637D4">
            <w:rPr>
              <w:rStyle w:val="PlaceholderText"/>
            </w:rPr>
            <w:t>Click or tap here to enter text.</w:t>
          </w:r>
        </w:p>
      </w:docPartBody>
    </w:docPart>
    <w:docPart>
      <w:docPartPr>
        <w:name w:val="D1271A243D884174B222042F327DA59A"/>
        <w:category>
          <w:name w:val="General"/>
          <w:gallery w:val="placeholder"/>
        </w:category>
        <w:types>
          <w:type w:val="bbPlcHdr"/>
        </w:types>
        <w:behaviors>
          <w:behavior w:val="content"/>
        </w:behaviors>
        <w:guid w:val="{1805E65C-1775-4227-92D2-61B8DC502D9E}"/>
      </w:docPartPr>
      <w:docPartBody>
        <w:p w:rsidR="00F15798" w:rsidRDefault="00F15798" w:rsidP="00F15798">
          <w:pPr>
            <w:pStyle w:val="D1271A243D884174B222042F327DA59A"/>
          </w:pPr>
          <w:r w:rsidRPr="006637D4">
            <w:rPr>
              <w:rStyle w:val="PlaceholderText"/>
            </w:rPr>
            <w:t>Click or tap here to enter text.</w:t>
          </w:r>
        </w:p>
      </w:docPartBody>
    </w:docPart>
    <w:docPart>
      <w:docPartPr>
        <w:name w:val="DAA72585E2484056A884010E3373878A"/>
        <w:category>
          <w:name w:val="General"/>
          <w:gallery w:val="placeholder"/>
        </w:category>
        <w:types>
          <w:type w:val="bbPlcHdr"/>
        </w:types>
        <w:behaviors>
          <w:behavior w:val="content"/>
        </w:behaviors>
        <w:guid w:val="{A8A89B98-D078-4348-8EA7-D0EF11314A32}"/>
      </w:docPartPr>
      <w:docPartBody>
        <w:p w:rsidR="00F15798" w:rsidRDefault="00F15798" w:rsidP="00F15798">
          <w:pPr>
            <w:pStyle w:val="DAA72585E2484056A884010E3373878A"/>
          </w:pPr>
          <w:r w:rsidRPr="006637D4">
            <w:rPr>
              <w:rStyle w:val="PlaceholderText"/>
            </w:rPr>
            <w:t>Click or tap here to enter text.</w:t>
          </w:r>
        </w:p>
      </w:docPartBody>
    </w:docPart>
    <w:docPart>
      <w:docPartPr>
        <w:name w:val="1508364FE55F4D4D9BFB47776EA1CA0B"/>
        <w:category>
          <w:name w:val="General"/>
          <w:gallery w:val="placeholder"/>
        </w:category>
        <w:types>
          <w:type w:val="bbPlcHdr"/>
        </w:types>
        <w:behaviors>
          <w:behavior w:val="content"/>
        </w:behaviors>
        <w:guid w:val="{F8862606-F500-41E2-B678-A949F3733116}"/>
      </w:docPartPr>
      <w:docPartBody>
        <w:p w:rsidR="00F15798" w:rsidRDefault="00F15798" w:rsidP="00F15798">
          <w:pPr>
            <w:pStyle w:val="1508364FE55F4D4D9BFB47776EA1CA0B"/>
          </w:pPr>
          <w:r w:rsidRPr="006637D4">
            <w:rPr>
              <w:rStyle w:val="PlaceholderText"/>
            </w:rPr>
            <w:t>Click or tap here to enter text.</w:t>
          </w:r>
        </w:p>
      </w:docPartBody>
    </w:docPart>
    <w:docPart>
      <w:docPartPr>
        <w:name w:val="27679E31C41C4682B82DDB01D4461F00"/>
        <w:category>
          <w:name w:val="General"/>
          <w:gallery w:val="placeholder"/>
        </w:category>
        <w:types>
          <w:type w:val="bbPlcHdr"/>
        </w:types>
        <w:behaviors>
          <w:behavior w:val="content"/>
        </w:behaviors>
        <w:guid w:val="{F5C0A1FF-E66E-497B-8566-AAD5F95175CF}"/>
      </w:docPartPr>
      <w:docPartBody>
        <w:p w:rsidR="00F15798" w:rsidRDefault="00F15798" w:rsidP="00F15798">
          <w:pPr>
            <w:pStyle w:val="27679E31C41C4682B82DDB01D4461F00"/>
          </w:pPr>
          <w:r w:rsidRPr="006637D4">
            <w:rPr>
              <w:rStyle w:val="PlaceholderText"/>
            </w:rPr>
            <w:t>Click or tap here to enter text.</w:t>
          </w:r>
        </w:p>
      </w:docPartBody>
    </w:docPart>
    <w:docPart>
      <w:docPartPr>
        <w:name w:val="50C2255C4DF54037A073F23D4ADCE378"/>
        <w:category>
          <w:name w:val="General"/>
          <w:gallery w:val="placeholder"/>
        </w:category>
        <w:types>
          <w:type w:val="bbPlcHdr"/>
        </w:types>
        <w:behaviors>
          <w:behavior w:val="content"/>
        </w:behaviors>
        <w:guid w:val="{CB55E508-AF81-4783-842F-36C3DDA8358A}"/>
      </w:docPartPr>
      <w:docPartBody>
        <w:p w:rsidR="00F15798" w:rsidRDefault="00F15798" w:rsidP="00F15798">
          <w:pPr>
            <w:pStyle w:val="50C2255C4DF54037A073F23D4ADCE378"/>
          </w:pPr>
          <w:r w:rsidRPr="006637D4">
            <w:rPr>
              <w:rStyle w:val="PlaceholderText"/>
            </w:rPr>
            <w:t>Click or tap here to enter text.</w:t>
          </w:r>
        </w:p>
      </w:docPartBody>
    </w:docPart>
    <w:docPart>
      <w:docPartPr>
        <w:name w:val="F5DA7CE24C6640068100ED4090A32A2F"/>
        <w:category>
          <w:name w:val="General"/>
          <w:gallery w:val="placeholder"/>
        </w:category>
        <w:types>
          <w:type w:val="bbPlcHdr"/>
        </w:types>
        <w:behaviors>
          <w:behavior w:val="content"/>
        </w:behaviors>
        <w:guid w:val="{04112A64-72DE-4A2F-AF76-892E8C67E461}"/>
      </w:docPartPr>
      <w:docPartBody>
        <w:p w:rsidR="00F15798" w:rsidRDefault="00F15798" w:rsidP="00F15798">
          <w:pPr>
            <w:pStyle w:val="F5DA7CE24C6640068100ED4090A32A2F"/>
          </w:pPr>
          <w:r w:rsidRPr="006637D4">
            <w:rPr>
              <w:rStyle w:val="PlaceholderText"/>
            </w:rPr>
            <w:t>Click or tap here to enter text.</w:t>
          </w:r>
        </w:p>
      </w:docPartBody>
    </w:docPart>
    <w:docPart>
      <w:docPartPr>
        <w:name w:val="E94F54B476284E09A48A0B50C033E13D"/>
        <w:category>
          <w:name w:val="General"/>
          <w:gallery w:val="placeholder"/>
        </w:category>
        <w:types>
          <w:type w:val="bbPlcHdr"/>
        </w:types>
        <w:behaviors>
          <w:behavior w:val="content"/>
        </w:behaviors>
        <w:guid w:val="{4BD295B1-3F9F-4B9C-8EB3-24D3BFF7C453}"/>
      </w:docPartPr>
      <w:docPartBody>
        <w:p w:rsidR="00F15798" w:rsidRDefault="00F15798" w:rsidP="00F15798">
          <w:pPr>
            <w:pStyle w:val="E94F54B476284E09A48A0B50C033E13D"/>
          </w:pPr>
          <w:r w:rsidRPr="006637D4">
            <w:rPr>
              <w:rStyle w:val="PlaceholderText"/>
            </w:rPr>
            <w:t>Click or tap here to enter text.</w:t>
          </w:r>
        </w:p>
      </w:docPartBody>
    </w:docPart>
    <w:docPart>
      <w:docPartPr>
        <w:name w:val="7F4A7068234D4D43A578C1E077E11244"/>
        <w:category>
          <w:name w:val="General"/>
          <w:gallery w:val="placeholder"/>
        </w:category>
        <w:types>
          <w:type w:val="bbPlcHdr"/>
        </w:types>
        <w:behaviors>
          <w:behavior w:val="content"/>
        </w:behaviors>
        <w:guid w:val="{98C2D5E5-1DE3-4D1B-9699-0023E01E963B}"/>
      </w:docPartPr>
      <w:docPartBody>
        <w:p w:rsidR="00F15798" w:rsidRDefault="00F15798" w:rsidP="00F15798">
          <w:pPr>
            <w:pStyle w:val="7F4A7068234D4D43A578C1E077E11244"/>
          </w:pPr>
          <w:r w:rsidRPr="006637D4">
            <w:rPr>
              <w:rStyle w:val="PlaceholderText"/>
            </w:rPr>
            <w:t>Click or tap here to enter text.</w:t>
          </w:r>
        </w:p>
      </w:docPartBody>
    </w:docPart>
    <w:docPart>
      <w:docPartPr>
        <w:name w:val="E2C8BE0046604D22B2E64C7663246ABC"/>
        <w:category>
          <w:name w:val="General"/>
          <w:gallery w:val="placeholder"/>
        </w:category>
        <w:types>
          <w:type w:val="bbPlcHdr"/>
        </w:types>
        <w:behaviors>
          <w:behavior w:val="content"/>
        </w:behaviors>
        <w:guid w:val="{CEF7B736-87CD-4E65-84A7-566B437B84B4}"/>
      </w:docPartPr>
      <w:docPartBody>
        <w:p w:rsidR="00F15798" w:rsidRDefault="00F15798" w:rsidP="00F15798">
          <w:pPr>
            <w:pStyle w:val="E2C8BE0046604D22B2E64C7663246ABC"/>
          </w:pPr>
          <w:r w:rsidRPr="006637D4">
            <w:rPr>
              <w:rStyle w:val="PlaceholderText"/>
            </w:rPr>
            <w:t>Click or tap here to enter text.</w:t>
          </w:r>
        </w:p>
      </w:docPartBody>
    </w:docPart>
    <w:docPart>
      <w:docPartPr>
        <w:name w:val="E85C59177D8E4A39B8EAC17DC52DD9EB"/>
        <w:category>
          <w:name w:val="General"/>
          <w:gallery w:val="placeholder"/>
        </w:category>
        <w:types>
          <w:type w:val="bbPlcHdr"/>
        </w:types>
        <w:behaviors>
          <w:behavior w:val="content"/>
        </w:behaviors>
        <w:guid w:val="{7D3EB3BB-7BAF-40D6-92FF-4EBB36242882}"/>
      </w:docPartPr>
      <w:docPartBody>
        <w:p w:rsidR="00F15798" w:rsidRDefault="00F15798" w:rsidP="00F15798">
          <w:pPr>
            <w:pStyle w:val="E85C59177D8E4A39B8EAC17DC52DD9EB"/>
          </w:pPr>
          <w:r w:rsidRPr="006637D4">
            <w:rPr>
              <w:rStyle w:val="PlaceholderText"/>
            </w:rPr>
            <w:t>Click or tap here to enter text.</w:t>
          </w:r>
        </w:p>
      </w:docPartBody>
    </w:docPart>
    <w:docPart>
      <w:docPartPr>
        <w:name w:val="4FB202E4CCB3413CA4425D0B64E89AA9"/>
        <w:category>
          <w:name w:val="General"/>
          <w:gallery w:val="placeholder"/>
        </w:category>
        <w:types>
          <w:type w:val="bbPlcHdr"/>
        </w:types>
        <w:behaviors>
          <w:behavior w:val="content"/>
        </w:behaviors>
        <w:guid w:val="{EB23A7B0-0789-446B-802A-EC7A25FE6560}"/>
      </w:docPartPr>
      <w:docPartBody>
        <w:p w:rsidR="00F15798" w:rsidRDefault="00F15798" w:rsidP="00F15798">
          <w:pPr>
            <w:pStyle w:val="4FB202E4CCB3413CA4425D0B64E89AA9"/>
          </w:pPr>
          <w:r w:rsidRPr="006637D4">
            <w:rPr>
              <w:rStyle w:val="PlaceholderText"/>
            </w:rPr>
            <w:t>Click or tap here to enter text.</w:t>
          </w:r>
        </w:p>
      </w:docPartBody>
    </w:docPart>
    <w:docPart>
      <w:docPartPr>
        <w:name w:val="E4F695F0E02B444680EC45BCE0BE28CF"/>
        <w:category>
          <w:name w:val="General"/>
          <w:gallery w:val="placeholder"/>
        </w:category>
        <w:types>
          <w:type w:val="bbPlcHdr"/>
        </w:types>
        <w:behaviors>
          <w:behavior w:val="content"/>
        </w:behaviors>
        <w:guid w:val="{C7FD035B-4FF3-4BA2-8460-2C93F711D9C9}"/>
      </w:docPartPr>
      <w:docPartBody>
        <w:p w:rsidR="00F15798" w:rsidRDefault="00F15798" w:rsidP="00F15798">
          <w:pPr>
            <w:pStyle w:val="E4F695F0E02B444680EC45BCE0BE28CF"/>
          </w:pPr>
          <w:r w:rsidRPr="006637D4">
            <w:rPr>
              <w:rStyle w:val="PlaceholderText"/>
            </w:rPr>
            <w:t>Click or tap here to enter text.</w:t>
          </w:r>
        </w:p>
      </w:docPartBody>
    </w:docPart>
    <w:docPart>
      <w:docPartPr>
        <w:name w:val="19F459D59BDE4FA6917D359F4155A5EE"/>
        <w:category>
          <w:name w:val="General"/>
          <w:gallery w:val="placeholder"/>
        </w:category>
        <w:types>
          <w:type w:val="bbPlcHdr"/>
        </w:types>
        <w:behaviors>
          <w:behavior w:val="content"/>
        </w:behaviors>
        <w:guid w:val="{C4BEBA3A-87D0-4FE3-A9DD-B5F4CFAE7777}"/>
      </w:docPartPr>
      <w:docPartBody>
        <w:p w:rsidR="00F15798" w:rsidRDefault="00F15798" w:rsidP="00F15798">
          <w:pPr>
            <w:pStyle w:val="19F459D59BDE4FA6917D359F4155A5EE"/>
          </w:pPr>
          <w:r w:rsidRPr="006637D4">
            <w:rPr>
              <w:rStyle w:val="PlaceholderText"/>
            </w:rPr>
            <w:t>Click or tap here to enter text.</w:t>
          </w:r>
        </w:p>
      </w:docPartBody>
    </w:docPart>
    <w:docPart>
      <w:docPartPr>
        <w:name w:val="7B205E89150B4D2682E36346DB5C0D28"/>
        <w:category>
          <w:name w:val="General"/>
          <w:gallery w:val="placeholder"/>
        </w:category>
        <w:types>
          <w:type w:val="bbPlcHdr"/>
        </w:types>
        <w:behaviors>
          <w:behavior w:val="content"/>
        </w:behaviors>
        <w:guid w:val="{0FFDF4A4-E8AE-4C7B-96FA-C9D7B052F786}"/>
      </w:docPartPr>
      <w:docPartBody>
        <w:p w:rsidR="00F15798" w:rsidRDefault="00F15798" w:rsidP="00F15798">
          <w:pPr>
            <w:pStyle w:val="7B205E89150B4D2682E36346DB5C0D28"/>
          </w:pPr>
          <w:r w:rsidRPr="006637D4">
            <w:rPr>
              <w:rStyle w:val="PlaceholderText"/>
            </w:rPr>
            <w:t>Click or tap here to enter text.</w:t>
          </w:r>
        </w:p>
      </w:docPartBody>
    </w:docPart>
    <w:docPart>
      <w:docPartPr>
        <w:name w:val="B440EC3BFD624051A81BD3645CDB5255"/>
        <w:category>
          <w:name w:val="General"/>
          <w:gallery w:val="placeholder"/>
        </w:category>
        <w:types>
          <w:type w:val="bbPlcHdr"/>
        </w:types>
        <w:behaviors>
          <w:behavior w:val="content"/>
        </w:behaviors>
        <w:guid w:val="{8B03F887-BB90-41D0-89A9-34637051B03E}"/>
      </w:docPartPr>
      <w:docPartBody>
        <w:p w:rsidR="00F15798" w:rsidRDefault="00F15798" w:rsidP="00F15798">
          <w:pPr>
            <w:pStyle w:val="B440EC3BFD624051A81BD3645CDB5255"/>
          </w:pPr>
          <w:r w:rsidRPr="006637D4">
            <w:rPr>
              <w:rStyle w:val="PlaceholderText"/>
            </w:rPr>
            <w:t>Click or tap here to enter text.</w:t>
          </w:r>
        </w:p>
      </w:docPartBody>
    </w:docPart>
    <w:docPart>
      <w:docPartPr>
        <w:name w:val="D210E51A43D74DCC87F855C97AB6CA8E"/>
        <w:category>
          <w:name w:val="General"/>
          <w:gallery w:val="placeholder"/>
        </w:category>
        <w:types>
          <w:type w:val="bbPlcHdr"/>
        </w:types>
        <w:behaviors>
          <w:behavior w:val="content"/>
        </w:behaviors>
        <w:guid w:val="{1FA70F74-3C85-4FF5-AAF0-56049EDC7790}"/>
      </w:docPartPr>
      <w:docPartBody>
        <w:p w:rsidR="00F15798" w:rsidRDefault="00F15798" w:rsidP="00F15798">
          <w:pPr>
            <w:pStyle w:val="D210E51A43D74DCC87F855C97AB6CA8E"/>
          </w:pPr>
          <w:r w:rsidRPr="006637D4">
            <w:rPr>
              <w:rStyle w:val="PlaceholderText"/>
            </w:rPr>
            <w:t>Click or tap here to enter text.</w:t>
          </w:r>
        </w:p>
      </w:docPartBody>
    </w:docPart>
    <w:docPart>
      <w:docPartPr>
        <w:name w:val="01E7650E71484F9C90A56F656CEB9546"/>
        <w:category>
          <w:name w:val="General"/>
          <w:gallery w:val="placeholder"/>
        </w:category>
        <w:types>
          <w:type w:val="bbPlcHdr"/>
        </w:types>
        <w:behaviors>
          <w:behavior w:val="content"/>
        </w:behaviors>
        <w:guid w:val="{B7D8635A-B3EB-41E6-BEF3-A01EB1CA280B}"/>
      </w:docPartPr>
      <w:docPartBody>
        <w:p w:rsidR="00F15798" w:rsidRDefault="00F15798" w:rsidP="00F15798">
          <w:pPr>
            <w:pStyle w:val="01E7650E71484F9C90A56F656CEB9546"/>
          </w:pPr>
          <w:r w:rsidRPr="006637D4">
            <w:rPr>
              <w:rStyle w:val="PlaceholderText"/>
            </w:rPr>
            <w:t>Click or tap here to enter text.</w:t>
          </w:r>
        </w:p>
      </w:docPartBody>
    </w:docPart>
    <w:docPart>
      <w:docPartPr>
        <w:name w:val="6DA530D078FC4707A05AB66C55EB32B1"/>
        <w:category>
          <w:name w:val="General"/>
          <w:gallery w:val="placeholder"/>
        </w:category>
        <w:types>
          <w:type w:val="bbPlcHdr"/>
        </w:types>
        <w:behaviors>
          <w:behavior w:val="content"/>
        </w:behaviors>
        <w:guid w:val="{22ABCF8A-F3C9-4231-AD0E-A4BEBFFDDA86}"/>
      </w:docPartPr>
      <w:docPartBody>
        <w:p w:rsidR="00F15798" w:rsidRDefault="00F15798" w:rsidP="00F15798">
          <w:pPr>
            <w:pStyle w:val="6DA530D078FC4707A05AB66C55EB32B1"/>
          </w:pPr>
          <w:r w:rsidRPr="006637D4">
            <w:rPr>
              <w:rStyle w:val="PlaceholderText"/>
            </w:rPr>
            <w:t>Click or tap here to enter text.</w:t>
          </w:r>
        </w:p>
      </w:docPartBody>
    </w:docPart>
    <w:docPart>
      <w:docPartPr>
        <w:name w:val="AFA9B4CE320148B5BE4FBFA730C73457"/>
        <w:category>
          <w:name w:val="General"/>
          <w:gallery w:val="placeholder"/>
        </w:category>
        <w:types>
          <w:type w:val="bbPlcHdr"/>
        </w:types>
        <w:behaviors>
          <w:behavior w:val="content"/>
        </w:behaviors>
        <w:guid w:val="{21194F80-A2C5-4645-A410-3B975664168D}"/>
      </w:docPartPr>
      <w:docPartBody>
        <w:p w:rsidR="00F15798" w:rsidRDefault="00F15798" w:rsidP="00F15798">
          <w:pPr>
            <w:pStyle w:val="AFA9B4CE320148B5BE4FBFA730C73457"/>
          </w:pPr>
          <w:r w:rsidRPr="006637D4">
            <w:rPr>
              <w:rStyle w:val="PlaceholderText"/>
            </w:rPr>
            <w:t>Click or tap here to enter text.</w:t>
          </w:r>
        </w:p>
      </w:docPartBody>
    </w:docPart>
    <w:docPart>
      <w:docPartPr>
        <w:name w:val="C480EC9219034A488B8C036514F97952"/>
        <w:category>
          <w:name w:val="General"/>
          <w:gallery w:val="placeholder"/>
        </w:category>
        <w:types>
          <w:type w:val="bbPlcHdr"/>
        </w:types>
        <w:behaviors>
          <w:behavior w:val="content"/>
        </w:behaviors>
        <w:guid w:val="{F16781F7-E8E7-4B21-A5C6-444573602B64}"/>
      </w:docPartPr>
      <w:docPartBody>
        <w:p w:rsidR="00F15798" w:rsidRDefault="00F15798" w:rsidP="00F15798">
          <w:pPr>
            <w:pStyle w:val="C480EC9219034A488B8C036514F97952"/>
          </w:pPr>
          <w:r w:rsidRPr="006637D4">
            <w:rPr>
              <w:rStyle w:val="PlaceholderText"/>
            </w:rPr>
            <w:t>Click or tap here to enter text.</w:t>
          </w:r>
        </w:p>
      </w:docPartBody>
    </w:docPart>
    <w:docPart>
      <w:docPartPr>
        <w:name w:val="BDF25D18B4234B05B4D3210C8833C7A8"/>
        <w:category>
          <w:name w:val="General"/>
          <w:gallery w:val="placeholder"/>
        </w:category>
        <w:types>
          <w:type w:val="bbPlcHdr"/>
        </w:types>
        <w:behaviors>
          <w:behavior w:val="content"/>
        </w:behaviors>
        <w:guid w:val="{E503B082-68A2-43ED-8A0A-FF73FDD2CF35}"/>
      </w:docPartPr>
      <w:docPartBody>
        <w:p w:rsidR="00F15798" w:rsidRDefault="00F15798" w:rsidP="00F15798">
          <w:pPr>
            <w:pStyle w:val="BDF25D18B4234B05B4D3210C8833C7A8"/>
          </w:pPr>
          <w:r w:rsidRPr="006637D4">
            <w:rPr>
              <w:rStyle w:val="PlaceholderText"/>
            </w:rPr>
            <w:t>Click or tap here to enter text.</w:t>
          </w:r>
        </w:p>
      </w:docPartBody>
    </w:docPart>
    <w:docPart>
      <w:docPartPr>
        <w:name w:val="5661616DEE7B4BB5B54A8E2454BE9964"/>
        <w:category>
          <w:name w:val="General"/>
          <w:gallery w:val="placeholder"/>
        </w:category>
        <w:types>
          <w:type w:val="bbPlcHdr"/>
        </w:types>
        <w:behaviors>
          <w:behavior w:val="content"/>
        </w:behaviors>
        <w:guid w:val="{6807EF1E-46B5-421B-BEBA-5D8E8086A13C}"/>
      </w:docPartPr>
      <w:docPartBody>
        <w:p w:rsidR="00F15798" w:rsidRDefault="00F15798" w:rsidP="00F15798">
          <w:pPr>
            <w:pStyle w:val="5661616DEE7B4BB5B54A8E2454BE9964"/>
          </w:pPr>
          <w:r w:rsidRPr="006637D4">
            <w:rPr>
              <w:rStyle w:val="PlaceholderText"/>
            </w:rPr>
            <w:t>Click or tap here to enter text.</w:t>
          </w:r>
        </w:p>
      </w:docPartBody>
    </w:docPart>
    <w:docPart>
      <w:docPartPr>
        <w:name w:val="DC41F65E99D144149145E203A0032282"/>
        <w:category>
          <w:name w:val="General"/>
          <w:gallery w:val="placeholder"/>
        </w:category>
        <w:types>
          <w:type w:val="bbPlcHdr"/>
        </w:types>
        <w:behaviors>
          <w:behavior w:val="content"/>
        </w:behaviors>
        <w:guid w:val="{DA71105F-6D56-4A74-A169-94386A2A2C8D}"/>
      </w:docPartPr>
      <w:docPartBody>
        <w:p w:rsidR="00F15798" w:rsidRDefault="00F15798" w:rsidP="00F15798">
          <w:pPr>
            <w:pStyle w:val="DC41F65E99D144149145E203A0032282"/>
          </w:pPr>
          <w:r w:rsidRPr="006637D4">
            <w:rPr>
              <w:rStyle w:val="PlaceholderText"/>
            </w:rPr>
            <w:t>Click or tap here to enter text.</w:t>
          </w:r>
        </w:p>
      </w:docPartBody>
    </w:docPart>
    <w:docPart>
      <w:docPartPr>
        <w:name w:val="3CF92DE4C02447C7B1B9FFF5AB63F830"/>
        <w:category>
          <w:name w:val="General"/>
          <w:gallery w:val="placeholder"/>
        </w:category>
        <w:types>
          <w:type w:val="bbPlcHdr"/>
        </w:types>
        <w:behaviors>
          <w:behavior w:val="content"/>
        </w:behaviors>
        <w:guid w:val="{E907936F-FF3E-4EA0-B930-5B4B8E0DC868}"/>
      </w:docPartPr>
      <w:docPartBody>
        <w:p w:rsidR="00F15798" w:rsidRDefault="00F15798" w:rsidP="00F15798">
          <w:pPr>
            <w:pStyle w:val="3CF92DE4C02447C7B1B9FFF5AB63F830"/>
          </w:pPr>
          <w:r w:rsidRPr="006637D4">
            <w:rPr>
              <w:rStyle w:val="PlaceholderText"/>
            </w:rPr>
            <w:t>Click or tap here to enter text.</w:t>
          </w:r>
        </w:p>
      </w:docPartBody>
    </w:docPart>
    <w:docPart>
      <w:docPartPr>
        <w:name w:val="9AFFC6BC100B4E37B6190B771104055A"/>
        <w:category>
          <w:name w:val="General"/>
          <w:gallery w:val="placeholder"/>
        </w:category>
        <w:types>
          <w:type w:val="bbPlcHdr"/>
        </w:types>
        <w:behaviors>
          <w:behavior w:val="content"/>
        </w:behaviors>
        <w:guid w:val="{EFC69C10-C58C-4506-AC32-551440ABDA3B}"/>
      </w:docPartPr>
      <w:docPartBody>
        <w:p w:rsidR="00F15798" w:rsidRDefault="00F15798" w:rsidP="00F15798">
          <w:pPr>
            <w:pStyle w:val="9AFFC6BC100B4E37B6190B771104055A"/>
          </w:pPr>
          <w:r w:rsidRPr="006637D4">
            <w:rPr>
              <w:rStyle w:val="PlaceholderText"/>
            </w:rPr>
            <w:t>Click or tap here to enter text.</w:t>
          </w:r>
        </w:p>
      </w:docPartBody>
    </w:docPart>
    <w:docPart>
      <w:docPartPr>
        <w:name w:val="0B7F0B388DC745608A0D5D6A117C54CE"/>
        <w:category>
          <w:name w:val="General"/>
          <w:gallery w:val="placeholder"/>
        </w:category>
        <w:types>
          <w:type w:val="bbPlcHdr"/>
        </w:types>
        <w:behaviors>
          <w:behavior w:val="content"/>
        </w:behaviors>
        <w:guid w:val="{1CF1D49A-F3F5-44A4-9630-BC18DD92CF2B}"/>
      </w:docPartPr>
      <w:docPartBody>
        <w:p w:rsidR="00F15798" w:rsidRDefault="00F15798" w:rsidP="00F15798">
          <w:pPr>
            <w:pStyle w:val="0B7F0B388DC745608A0D5D6A117C54CE"/>
          </w:pPr>
          <w:r w:rsidRPr="006637D4">
            <w:rPr>
              <w:rStyle w:val="PlaceholderText"/>
            </w:rPr>
            <w:t>Click or tap here to enter text.</w:t>
          </w:r>
        </w:p>
      </w:docPartBody>
    </w:docPart>
    <w:docPart>
      <w:docPartPr>
        <w:name w:val="95D701A746914883A994D238DB7A814A"/>
        <w:category>
          <w:name w:val="General"/>
          <w:gallery w:val="placeholder"/>
        </w:category>
        <w:types>
          <w:type w:val="bbPlcHdr"/>
        </w:types>
        <w:behaviors>
          <w:behavior w:val="content"/>
        </w:behaviors>
        <w:guid w:val="{66A91D96-C709-47C4-83D0-8FFDD7263CA8}"/>
      </w:docPartPr>
      <w:docPartBody>
        <w:p w:rsidR="00F15798" w:rsidRDefault="00F15798" w:rsidP="00F15798">
          <w:pPr>
            <w:pStyle w:val="95D701A746914883A994D238DB7A814A"/>
          </w:pPr>
          <w:r w:rsidRPr="006637D4">
            <w:rPr>
              <w:rStyle w:val="PlaceholderText"/>
            </w:rPr>
            <w:t>Click or tap here to enter text.</w:t>
          </w:r>
        </w:p>
      </w:docPartBody>
    </w:docPart>
    <w:docPart>
      <w:docPartPr>
        <w:name w:val="D009C0E0FAC544B29F497FD501EBBF4A"/>
        <w:category>
          <w:name w:val="General"/>
          <w:gallery w:val="placeholder"/>
        </w:category>
        <w:types>
          <w:type w:val="bbPlcHdr"/>
        </w:types>
        <w:behaviors>
          <w:behavior w:val="content"/>
        </w:behaviors>
        <w:guid w:val="{5BE55E64-0BE8-48AA-B025-1E08958D217F}"/>
      </w:docPartPr>
      <w:docPartBody>
        <w:p w:rsidR="00F15798" w:rsidRDefault="00F15798" w:rsidP="00F15798">
          <w:pPr>
            <w:pStyle w:val="D009C0E0FAC544B29F497FD501EBBF4A"/>
          </w:pPr>
          <w:r w:rsidRPr="006637D4">
            <w:rPr>
              <w:rStyle w:val="PlaceholderText"/>
            </w:rPr>
            <w:t>Click or tap here to enter text.</w:t>
          </w:r>
        </w:p>
      </w:docPartBody>
    </w:docPart>
    <w:docPart>
      <w:docPartPr>
        <w:name w:val="FC072AAA4DE74E18B788BDA9D0D0346B"/>
        <w:category>
          <w:name w:val="General"/>
          <w:gallery w:val="placeholder"/>
        </w:category>
        <w:types>
          <w:type w:val="bbPlcHdr"/>
        </w:types>
        <w:behaviors>
          <w:behavior w:val="content"/>
        </w:behaviors>
        <w:guid w:val="{79BF34A4-8792-4FBD-849B-A034D310869D}"/>
      </w:docPartPr>
      <w:docPartBody>
        <w:p w:rsidR="00F15798" w:rsidRDefault="00F15798" w:rsidP="00F15798">
          <w:pPr>
            <w:pStyle w:val="FC072AAA4DE74E18B788BDA9D0D0346B"/>
          </w:pPr>
          <w:r w:rsidRPr="006637D4">
            <w:rPr>
              <w:rStyle w:val="PlaceholderText"/>
            </w:rPr>
            <w:t>Click or tap here to enter text.</w:t>
          </w:r>
        </w:p>
      </w:docPartBody>
    </w:docPart>
    <w:docPart>
      <w:docPartPr>
        <w:name w:val="CDBAE98E808B42EF9E8AFED226C32B12"/>
        <w:category>
          <w:name w:val="General"/>
          <w:gallery w:val="placeholder"/>
        </w:category>
        <w:types>
          <w:type w:val="bbPlcHdr"/>
        </w:types>
        <w:behaviors>
          <w:behavior w:val="content"/>
        </w:behaviors>
        <w:guid w:val="{68F2C88C-7E5D-4636-B06F-EF965311C6E5}"/>
      </w:docPartPr>
      <w:docPartBody>
        <w:p w:rsidR="00F15798" w:rsidRDefault="00F15798" w:rsidP="00F15798">
          <w:pPr>
            <w:pStyle w:val="CDBAE98E808B42EF9E8AFED226C32B12"/>
          </w:pPr>
          <w:r w:rsidRPr="006637D4">
            <w:rPr>
              <w:rStyle w:val="PlaceholderText"/>
            </w:rPr>
            <w:t>Click or tap here to enter text.</w:t>
          </w:r>
        </w:p>
      </w:docPartBody>
    </w:docPart>
    <w:docPart>
      <w:docPartPr>
        <w:name w:val="0DC584E6DE2E4C68B9C210ECE9CFB4D0"/>
        <w:category>
          <w:name w:val="General"/>
          <w:gallery w:val="placeholder"/>
        </w:category>
        <w:types>
          <w:type w:val="bbPlcHdr"/>
        </w:types>
        <w:behaviors>
          <w:behavior w:val="content"/>
        </w:behaviors>
        <w:guid w:val="{435889DD-0C74-4E7C-BABF-A5AA81A01E87}"/>
      </w:docPartPr>
      <w:docPartBody>
        <w:p w:rsidR="00F15798" w:rsidRDefault="00F15798" w:rsidP="00F15798">
          <w:pPr>
            <w:pStyle w:val="0DC584E6DE2E4C68B9C210ECE9CFB4D0"/>
          </w:pPr>
          <w:r w:rsidRPr="006637D4">
            <w:rPr>
              <w:rStyle w:val="PlaceholderText"/>
            </w:rPr>
            <w:t>Click or tap here to enter text.</w:t>
          </w:r>
        </w:p>
      </w:docPartBody>
    </w:docPart>
    <w:docPart>
      <w:docPartPr>
        <w:name w:val="F52D383923C147BB869121ED41E0D7B1"/>
        <w:category>
          <w:name w:val="General"/>
          <w:gallery w:val="placeholder"/>
        </w:category>
        <w:types>
          <w:type w:val="bbPlcHdr"/>
        </w:types>
        <w:behaviors>
          <w:behavior w:val="content"/>
        </w:behaviors>
        <w:guid w:val="{55CEA90B-8A94-4593-B44A-B45FC98FFF61}"/>
      </w:docPartPr>
      <w:docPartBody>
        <w:p w:rsidR="00F15798" w:rsidRDefault="00F15798" w:rsidP="00F15798">
          <w:pPr>
            <w:pStyle w:val="F52D383923C147BB869121ED41E0D7B1"/>
          </w:pPr>
          <w:r w:rsidRPr="006637D4">
            <w:rPr>
              <w:rStyle w:val="PlaceholderText"/>
            </w:rPr>
            <w:t>Click or tap here to enter text.</w:t>
          </w:r>
        </w:p>
      </w:docPartBody>
    </w:docPart>
    <w:docPart>
      <w:docPartPr>
        <w:name w:val="FEF242B3907A49D6A8DDC9192351855C"/>
        <w:category>
          <w:name w:val="General"/>
          <w:gallery w:val="placeholder"/>
        </w:category>
        <w:types>
          <w:type w:val="bbPlcHdr"/>
        </w:types>
        <w:behaviors>
          <w:behavior w:val="content"/>
        </w:behaviors>
        <w:guid w:val="{793E2095-36BC-43E0-B1CA-DF3A8076DE27}"/>
      </w:docPartPr>
      <w:docPartBody>
        <w:p w:rsidR="00F15798" w:rsidRDefault="00F15798" w:rsidP="00F15798">
          <w:pPr>
            <w:pStyle w:val="FEF242B3907A49D6A8DDC9192351855C"/>
          </w:pPr>
          <w:r w:rsidRPr="006637D4">
            <w:rPr>
              <w:rStyle w:val="PlaceholderText"/>
            </w:rPr>
            <w:t>Click or tap here to enter text.</w:t>
          </w:r>
        </w:p>
      </w:docPartBody>
    </w:docPart>
    <w:docPart>
      <w:docPartPr>
        <w:name w:val="F04E63F415404B458D1E4C74366A62FD"/>
        <w:category>
          <w:name w:val="General"/>
          <w:gallery w:val="placeholder"/>
        </w:category>
        <w:types>
          <w:type w:val="bbPlcHdr"/>
        </w:types>
        <w:behaviors>
          <w:behavior w:val="content"/>
        </w:behaviors>
        <w:guid w:val="{975AF56C-1378-41A4-B704-B41BC51C3F61}"/>
      </w:docPartPr>
      <w:docPartBody>
        <w:p w:rsidR="00F15798" w:rsidRDefault="00F15798" w:rsidP="00F15798">
          <w:pPr>
            <w:pStyle w:val="F04E63F415404B458D1E4C74366A62FD"/>
          </w:pPr>
          <w:r w:rsidRPr="006637D4">
            <w:rPr>
              <w:rStyle w:val="PlaceholderText"/>
            </w:rPr>
            <w:t>Click or tap here to enter text.</w:t>
          </w:r>
        </w:p>
      </w:docPartBody>
    </w:docPart>
    <w:docPart>
      <w:docPartPr>
        <w:name w:val="A0C2996974474779A00ED0CE36697426"/>
        <w:category>
          <w:name w:val="General"/>
          <w:gallery w:val="placeholder"/>
        </w:category>
        <w:types>
          <w:type w:val="bbPlcHdr"/>
        </w:types>
        <w:behaviors>
          <w:behavior w:val="content"/>
        </w:behaviors>
        <w:guid w:val="{C6D55863-70B9-464B-86B3-FEC1E69352B3}"/>
      </w:docPartPr>
      <w:docPartBody>
        <w:p w:rsidR="00F15798" w:rsidRDefault="00F15798" w:rsidP="00F15798">
          <w:pPr>
            <w:pStyle w:val="A0C2996974474779A00ED0CE36697426"/>
          </w:pPr>
          <w:r w:rsidRPr="006637D4">
            <w:rPr>
              <w:rStyle w:val="PlaceholderText"/>
            </w:rPr>
            <w:t>Click or tap here to enter text.</w:t>
          </w:r>
        </w:p>
      </w:docPartBody>
    </w:docPart>
    <w:docPart>
      <w:docPartPr>
        <w:name w:val="D2A3FF14FD5448349504AA048EFA3DE9"/>
        <w:category>
          <w:name w:val="General"/>
          <w:gallery w:val="placeholder"/>
        </w:category>
        <w:types>
          <w:type w:val="bbPlcHdr"/>
        </w:types>
        <w:behaviors>
          <w:behavior w:val="content"/>
        </w:behaviors>
        <w:guid w:val="{44F8DE24-FBA2-4A9C-8125-FB2B583D1C88}"/>
      </w:docPartPr>
      <w:docPartBody>
        <w:p w:rsidR="00F15798" w:rsidRDefault="00F15798" w:rsidP="00F15798">
          <w:pPr>
            <w:pStyle w:val="D2A3FF14FD5448349504AA048EFA3DE9"/>
          </w:pPr>
          <w:r w:rsidRPr="006637D4">
            <w:rPr>
              <w:rStyle w:val="PlaceholderText"/>
            </w:rPr>
            <w:t>Click or tap here to enter text.</w:t>
          </w:r>
        </w:p>
      </w:docPartBody>
    </w:docPart>
    <w:docPart>
      <w:docPartPr>
        <w:name w:val="6D7B804B65E545A5956144E50C268C0C"/>
        <w:category>
          <w:name w:val="General"/>
          <w:gallery w:val="placeholder"/>
        </w:category>
        <w:types>
          <w:type w:val="bbPlcHdr"/>
        </w:types>
        <w:behaviors>
          <w:behavior w:val="content"/>
        </w:behaviors>
        <w:guid w:val="{F880EA83-E028-4E3A-A5BF-0BCF2C812586}"/>
      </w:docPartPr>
      <w:docPartBody>
        <w:p w:rsidR="00F15798" w:rsidRDefault="00F15798" w:rsidP="00F15798">
          <w:pPr>
            <w:pStyle w:val="6D7B804B65E545A5956144E50C268C0C"/>
          </w:pPr>
          <w:r w:rsidRPr="006637D4">
            <w:rPr>
              <w:rStyle w:val="PlaceholderText"/>
            </w:rPr>
            <w:t>Click or tap here to enter text.</w:t>
          </w:r>
        </w:p>
      </w:docPartBody>
    </w:docPart>
    <w:docPart>
      <w:docPartPr>
        <w:name w:val="0DE75A008735470D8647317A1E9C7763"/>
        <w:category>
          <w:name w:val="General"/>
          <w:gallery w:val="placeholder"/>
        </w:category>
        <w:types>
          <w:type w:val="bbPlcHdr"/>
        </w:types>
        <w:behaviors>
          <w:behavior w:val="content"/>
        </w:behaviors>
        <w:guid w:val="{7CFE8EC7-7995-435E-AD13-377341E425F5}"/>
      </w:docPartPr>
      <w:docPartBody>
        <w:p w:rsidR="00F15798" w:rsidRDefault="00F15798" w:rsidP="00F15798">
          <w:pPr>
            <w:pStyle w:val="0DE75A008735470D8647317A1E9C7763"/>
          </w:pPr>
          <w:r w:rsidRPr="006637D4">
            <w:rPr>
              <w:rStyle w:val="PlaceholderText"/>
            </w:rPr>
            <w:t>Click or tap here to enter text.</w:t>
          </w:r>
        </w:p>
      </w:docPartBody>
    </w:docPart>
    <w:docPart>
      <w:docPartPr>
        <w:name w:val="269ACBA9AAC54CADB4C943E50224C127"/>
        <w:category>
          <w:name w:val="General"/>
          <w:gallery w:val="placeholder"/>
        </w:category>
        <w:types>
          <w:type w:val="bbPlcHdr"/>
        </w:types>
        <w:behaviors>
          <w:behavior w:val="content"/>
        </w:behaviors>
        <w:guid w:val="{02874D46-5DDF-4911-A761-1DBFAE00BA52}"/>
      </w:docPartPr>
      <w:docPartBody>
        <w:p w:rsidR="00F15798" w:rsidRDefault="00F15798" w:rsidP="00F15798">
          <w:pPr>
            <w:pStyle w:val="269ACBA9AAC54CADB4C943E50224C127"/>
          </w:pPr>
          <w:r w:rsidRPr="006637D4">
            <w:rPr>
              <w:rStyle w:val="PlaceholderText"/>
            </w:rPr>
            <w:t>Click or tap here to enter text.</w:t>
          </w:r>
        </w:p>
      </w:docPartBody>
    </w:docPart>
    <w:docPart>
      <w:docPartPr>
        <w:name w:val="0E009FA6B34A458B83C111483F309B84"/>
        <w:category>
          <w:name w:val="General"/>
          <w:gallery w:val="placeholder"/>
        </w:category>
        <w:types>
          <w:type w:val="bbPlcHdr"/>
        </w:types>
        <w:behaviors>
          <w:behavior w:val="content"/>
        </w:behaviors>
        <w:guid w:val="{9DB1707B-759F-4DF2-8A92-FD97748881E6}"/>
      </w:docPartPr>
      <w:docPartBody>
        <w:p w:rsidR="00F15798" w:rsidRDefault="00F15798" w:rsidP="00F15798">
          <w:pPr>
            <w:pStyle w:val="0E009FA6B34A458B83C111483F309B84"/>
          </w:pPr>
          <w:r w:rsidRPr="006637D4">
            <w:rPr>
              <w:rStyle w:val="PlaceholderText"/>
            </w:rPr>
            <w:t>Click or tap here to enter text.</w:t>
          </w:r>
        </w:p>
      </w:docPartBody>
    </w:docPart>
    <w:docPart>
      <w:docPartPr>
        <w:name w:val="E33FB356D6F44E82937BD34C44FD8525"/>
        <w:category>
          <w:name w:val="General"/>
          <w:gallery w:val="placeholder"/>
        </w:category>
        <w:types>
          <w:type w:val="bbPlcHdr"/>
        </w:types>
        <w:behaviors>
          <w:behavior w:val="content"/>
        </w:behaviors>
        <w:guid w:val="{58CB29F7-03E9-46A7-B434-E35B49626E83}"/>
      </w:docPartPr>
      <w:docPartBody>
        <w:p w:rsidR="00F15798" w:rsidRDefault="00F15798" w:rsidP="00F15798">
          <w:pPr>
            <w:pStyle w:val="E33FB356D6F44E82937BD34C44FD8525"/>
          </w:pPr>
          <w:r w:rsidRPr="006637D4">
            <w:rPr>
              <w:rStyle w:val="PlaceholderText"/>
            </w:rPr>
            <w:t>Click or tap here to enter text.</w:t>
          </w:r>
        </w:p>
      </w:docPartBody>
    </w:docPart>
    <w:docPart>
      <w:docPartPr>
        <w:name w:val="474BA5C2C5A84E9799EA17D0AA844D17"/>
        <w:category>
          <w:name w:val="General"/>
          <w:gallery w:val="placeholder"/>
        </w:category>
        <w:types>
          <w:type w:val="bbPlcHdr"/>
        </w:types>
        <w:behaviors>
          <w:behavior w:val="content"/>
        </w:behaviors>
        <w:guid w:val="{BEE7ABA6-D132-4DD4-98D3-A8DEDD7BF4F3}"/>
      </w:docPartPr>
      <w:docPartBody>
        <w:p w:rsidR="00F15798" w:rsidRDefault="00F15798" w:rsidP="00F15798">
          <w:pPr>
            <w:pStyle w:val="474BA5C2C5A84E9799EA17D0AA844D17"/>
          </w:pPr>
          <w:r w:rsidRPr="006637D4">
            <w:rPr>
              <w:rStyle w:val="PlaceholderText"/>
            </w:rPr>
            <w:t>Click or tap here to enter text.</w:t>
          </w:r>
        </w:p>
      </w:docPartBody>
    </w:docPart>
    <w:docPart>
      <w:docPartPr>
        <w:name w:val="DD4D1938D7B14A5094B25EF66703A29C"/>
        <w:category>
          <w:name w:val="General"/>
          <w:gallery w:val="placeholder"/>
        </w:category>
        <w:types>
          <w:type w:val="bbPlcHdr"/>
        </w:types>
        <w:behaviors>
          <w:behavior w:val="content"/>
        </w:behaviors>
        <w:guid w:val="{B6EC8DC8-C90E-48A5-9FE0-370B2AE97963}"/>
      </w:docPartPr>
      <w:docPartBody>
        <w:p w:rsidR="00F15798" w:rsidRDefault="00F15798" w:rsidP="00F15798">
          <w:pPr>
            <w:pStyle w:val="DD4D1938D7B14A5094B25EF66703A29C"/>
          </w:pPr>
          <w:r w:rsidRPr="006637D4">
            <w:rPr>
              <w:rStyle w:val="PlaceholderText"/>
            </w:rPr>
            <w:t>Click or tap here to enter text.</w:t>
          </w:r>
        </w:p>
      </w:docPartBody>
    </w:docPart>
    <w:docPart>
      <w:docPartPr>
        <w:name w:val="2E5A17037516469298F04A814CD9316F"/>
        <w:category>
          <w:name w:val="General"/>
          <w:gallery w:val="placeholder"/>
        </w:category>
        <w:types>
          <w:type w:val="bbPlcHdr"/>
        </w:types>
        <w:behaviors>
          <w:behavior w:val="content"/>
        </w:behaviors>
        <w:guid w:val="{93CDB70F-A952-4B86-8016-8385DD6C07BF}"/>
      </w:docPartPr>
      <w:docPartBody>
        <w:p w:rsidR="00F15798" w:rsidRDefault="00F15798" w:rsidP="00F15798">
          <w:pPr>
            <w:pStyle w:val="2E5A17037516469298F04A814CD9316F"/>
          </w:pPr>
          <w:r w:rsidRPr="006637D4">
            <w:rPr>
              <w:rStyle w:val="PlaceholderText"/>
            </w:rPr>
            <w:t>Click or tap here to enter text.</w:t>
          </w:r>
        </w:p>
      </w:docPartBody>
    </w:docPart>
    <w:docPart>
      <w:docPartPr>
        <w:name w:val="9425FC560426469D8607C4A8B0473FB9"/>
        <w:category>
          <w:name w:val="General"/>
          <w:gallery w:val="placeholder"/>
        </w:category>
        <w:types>
          <w:type w:val="bbPlcHdr"/>
        </w:types>
        <w:behaviors>
          <w:behavior w:val="content"/>
        </w:behaviors>
        <w:guid w:val="{DE1C93D8-2EDF-456E-8749-31FF1FE94A1D}"/>
      </w:docPartPr>
      <w:docPartBody>
        <w:p w:rsidR="00F15798" w:rsidRDefault="00F15798" w:rsidP="00F15798">
          <w:pPr>
            <w:pStyle w:val="9425FC560426469D8607C4A8B0473FB9"/>
          </w:pPr>
          <w:r w:rsidRPr="006637D4">
            <w:rPr>
              <w:rStyle w:val="PlaceholderText"/>
            </w:rPr>
            <w:t>Click or tap here to enter text.</w:t>
          </w:r>
        </w:p>
      </w:docPartBody>
    </w:docPart>
    <w:docPart>
      <w:docPartPr>
        <w:name w:val="2F76FFF3EC7A4DF5A2D0B902B5404987"/>
        <w:category>
          <w:name w:val="General"/>
          <w:gallery w:val="placeholder"/>
        </w:category>
        <w:types>
          <w:type w:val="bbPlcHdr"/>
        </w:types>
        <w:behaviors>
          <w:behavior w:val="content"/>
        </w:behaviors>
        <w:guid w:val="{26E3DB4B-8C2D-4CD1-A134-0C063EC44C50}"/>
      </w:docPartPr>
      <w:docPartBody>
        <w:p w:rsidR="00F15798" w:rsidRDefault="00F15798" w:rsidP="00F15798">
          <w:pPr>
            <w:pStyle w:val="2F76FFF3EC7A4DF5A2D0B902B5404987"/>
          </w:pPr>
          <w:r w:rsidRPr="006637D4">
            <w:rPr>
              <w:rStyle w:val="PlaceholderText"/>
            </w:rPr>
            <w:t>Click or tap here to enter text.</w:t>
          </w:r>
        </w:p>
      </w:docPartBody>
    </w:docPart>
    <w:docPart>
      <w:docPartPr>
        <w:name w:val="5955B46C8DC346458416E5A1B2D8CCEF"/>
        <w:category>
          <w:name w:val="General"/>
          <w:gallery w:val="placeholder"/>
        </w:category>
        <w:types>
          <w:type w:val="bbPlcHdr"/>
        </w:types>
        <w:behaviors>
          <w:behavior w:val="content"/>
        </w:behaviors>
        <w:guid w:val="{20D79EA0-4312-4170-8DA6-B754E526F21B}"/>
      </w:docPartPr>
      <w:docPartBody>
        <w:p w:rsidR="00F15798" w:rsidRDefault="00F15798" w:rsidP="00F15798">
          <w:pPr>
            <w:pStyle w:val="5955B46C8DC346458416E5A1B2D8CCEF"/>
          </w:pPr>
          <w:r w:rsidRPr="006637D4">
            <w:rPr>
              <w:rStyle w:val="PlaceholderText"/>
            </w:rPr>
            <w:t>Click or tap here to enter text.</w:t>
          </w:r>
        </w:p>
      </w:docPartBody>
    </w:docPart>
    <w:docPart>
      <w:docPartPr>
        <w:name w:val="12744B598FC7451E823CA45F3B95E57D"/>
        <w:category>
          <w:name w:val="General"/>
          <w:gallery w:val="placeholder"/>
        </w:category>
        <w:types>
          <w:type w:val="bbPlcHdr"/>
        </w:types>
        <w:behaviors>
          <w:behavior w:val="content"/>
        </w:behaviors>
        <w:guid w:val="{11143F17-3583-4DB8-AFC1-C2D15C50F67D}"/>
      </w:docPartPr>
      <w:docPartBody>
        <w:p w:rsidR="00F15798" w:rsidRDefault="00F15798" w:rsidP="00F15798">
          <w:pPr>
            <w:pStyle w:val="12744B598FC7451E823CA45F3B95E57D"/>
          </w:pPr>
          <w:r w:rsidRPr="006637D4">
            <w:rPr>
              <w:rStyle w:val="PlaceholderText"/>
            </w:rPr>
            <w:t>Click or tap here to enter text.</w:t>
          </w:r>
        </w:p>
      </w:docPartBody>
    </w:docPart>
    <w:docPart>
      <w:docPartPr>
        <w:name w:val="4141631661744337AFE270E6DC6D557E"/>
        <w:category>
          <w:name w:val="General"/>
          <w:gallery w:val="placeholder"/>
        </w:category>
        <w:types>
          <w:type w:val="bbPlcHdr"/>
        </w:types>
        <w:behaviors>
          <w:behavior w:val="content"/>
        </w:behaviors>
        <w:guid w:val="{09FD15CD-767C-4EE4-94E6-F89BCE756BFC}"/>
      </w:docPartPr>
      <w:docPartBody>
        <w:p w:rsidR="00F15798" w:rsidRDefault="00F15798" w:rsidP="00F15798">
          <w:pPr>
            <w:pStyle w:val="4141631661744337AFE270E6DC6D557E"/>
          </w:pPr>
          <w:r w:rsidRPr="006637D4">
            <w:rPr>
              <w:rStyle w:val="PlaceholderText"/>
            </w:rPr>
            <w:t>Click or tap here to enter text.</w:t>
          </w:r>
        </w:p>
      </w:docPartBody>
    </w:docPart>
    <w:docPart>
      <w:docPartPr>
        <w:name w:val="23D3BBB6D60748E486D22034C39F756D"/>
        <w:category>
          <w:name w:val="General"/>
          <w:gallery w:val="placeholder"/>
        </w:category>
        <w:types>
          <w:type w:val="bbPlcHdr"/>
        </w:types>
        <w:behaviors>
          <w:behavior w:val="content"/>
        </w:behaviors>
        <w:guid w:val="{06C86703-663C-4A6D-8848-6503B8D9AEC3}"/>
      </w:docPartPr>
      <w:docPartBody>
        <w:p w:rsidR="00F15798" w:rsidRDefault="00F15798" w:rsidP="00F15798">
          <w:pPr>
            <w:pStyle w:val="23D3BBB6D60748E486D22034C39F756D"/>
          </w:pPr>
          <w:r w:rsidRPr="006637D4">
            <w:rPr>
              <w:rStyle w:val="PlaceholderText"/>
            </w:rPr>
            <w:t>Click or tap here to enter text.</w:t>
          </w:r>
        </w:p>
      </w:docPartBody>
    </w:docPart>
    <w:docPart>
      <w:docPartPr>
        <w:name w:val="F346C29E61784AD1A6B6B7AE93257E07"/>
        <w:category>
          <w:name w:val="General"/>
          <w:gallery w:val="placeholder"/>
        </w:category>
        <w:types>
          <w:type w:val="bbPlcHdr"/>
        </w:types>
        <w:behaviors>
          <w:behavior w:val="content"/>
        </w:behaviors>
        <w:guid w:val="{EFFBA60A-0C21-471A-B4AA-0AC70A6A7665}"/>
      </w:docPartPr>
      <w:docPartBody>
        <w:p w:rsidR="00F15798" w:rsidRDefault="00F15798" w:rsidP="00F15798">
          <w:pPr>
            <w:pStyle w:val="F346C29E61784AD1A6B6B7AE93257E07"/>
          </w:pPr>
          <w:r w:rsidRPr="006637D4">
            <w:rPr>
              <w:rStyle w:val="PlaceholderText"/>
            </w:rPr>
            <w:t>Click or tap here to enter text.</w:t>
          </w:r>
        </w:p>
      </w:docPartBody>
    </w:docPart>
    <w:docPart>
      <w:docPartPr>
        <w:name w:val="91475F294EBB42A2B2E6249D1FAD80E3"/>
        <w:category>
          <w:name w:val="General"/>
          <w:gallery w:val="placeholder"/>
        </w:category>
        <w:types>
          <w:type w:val="bbPlcHdr"/>
        </w:types>
        <w:behaviors>
          <w:behavior w:val="content"/>
        </w:behaviors>
        <w:guid w:val="{48CA2FE0-4AE0-4FFB-8870-588E61F80554}"/>
      </w:docPartPr>
      <w:docPartBody>
        <w:p w:rsidR="00F15798" w:rsidRDefault="00F15798" w:rsidP="00F15798">
          <w:pPr>
            <w:pStyle w:val="91475F294EBB42A2B2E6249D1FAD80E3"/>
          </w:pPr>
          <w:r w:rsidRPr="006637D4">
            <w:rPr>
              <w:rStyle w:val="PlaceholderText"/>
            </w:rPr>
            <w:t>Click or tap here to enter text.</w:t>
          </w:r>
        </w:p>
      </w:docPartBody>
    </w:docPart>
    <w:docPart>
      <w:docPartPr>
        <w:name w:val="2F1207935A32462BA7A682754464F236"/>
        <w:category>
          <w:name w:val="General"/>
          <w:gallery w:val="placeholder"/>
        </w:category>
        <w:types>
          <w:type w:val="bbPlcHdr"/>
        </w:types>
        <w:behaviors>
          <w:behavior w:val="content"/>
        </w:behaviors>
        <w:guid w:val="{26C05712-08EE-4465-84FF-D29F2D74016B}"/>
      </w:docPartPr>
      <w:docPartBody>
        <w:p w:rsidR="00F15798" w:rsidRDefault="00F15798" w:rsidP="00F15798">
          <w:pPr>
            <w:pStyle w:val="2F1207935A32462BA7A682754464F236"/>
          </w:pPr>
          <w:r w:rsidRPr="006637D4">
            <w:rPr>
              <w:rStyle w:val="PlaceholderText"/>
            </w:rPr>
            <w:t>Click or tap here to enter text.</w:t>
          </w:r>
        </w:p>
      </w:docPartBody>
    </w:docPart>
    <w:docPart>
      <w:docPartPr>
        <w:name w:val="7F7FAE1B18EE44D3A90B820C03B94A9A"/>
        <w:category>
          <w:name w:val="General"/>
          <w:gallery w:val="placeholder"/>
        </w:category>
        <w:types>
          <w:type w:val="bbPlcHdr"/>
        </w:types>
        <w:behaviors>
          <w:behavior w:val="content"/>
        </w:behaviors>
        <w:guid w:val="{9AE56128-36EE-4A1F-BD64-B4D52979E703}"/>
      </w:docPartPr>
      <w:docPartBody>
        <w:p w:rsidR="00F15798" w:rsidRDefault="00F15798" w:rsidP="00F15798">
          <w:pPr>
            <w:pStyle w:val="7F7FAE1B18EE44D3A90B820C03B94A9A"/>
          </w:pPr>
          <w:r w:rsidRPr="006637D4">
            <w:rPr>
              <w:rStyle w:val="PlaceholderText"/>
            </w:rPr>
            <w:t>Click or tap here to enter text.</w:t>
          </w:r>
        </w:p>
      </w:docPartBody>
    </w:docPart>
    <w:docPart>
      <w:docPartPr>
        <w:name w:val="2F46F779B01643C48CA5BDAFC5B30F92"/>
        <w:category>
          <w:name w:val="General"/>
          <w:gallery w:val="placeholder"/>
        </w:category>
        <w:types>
          <w:type w:val="bbPlcHdr"/>
        </w:types>
        <w:behaviors>
          <w:behavior w:val="content"/>
        </w:behaviors>
        <w:guid w:val="{4E9EBB3E-B42A-4E17-84A1-9EF2EEE510DD}"/>
      </w:docPartPr>
      <w:docPartBody>
        <w:p w:rsidR="00F426F9" w:rsidRDefault="00F426F9" w:rsidP="00F426F9">
          <w:pPr>
            <w:pStyle w:val="2F46F779B01643C48CA5BDAFC5B30F92"/>
          </w:pPr>
          <w:r w:rsidRPr="006637D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798"/>
    <w:rsid w:val="00202220"/>
    <w:rsid w:val="00775494"/>
    <w:rsid w:val="008E1A92"/>
    <w:rsid w:val="00F15798"/>
    <w:rsid w:val="00F42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26F9"/>
    <w:rPr>
      <w:color w:val="666666"/>
    </w:rPr>
  </w:style>
  <w:style w:type="paragraph" w:customStyle="1" w:styleId="7A6C24344A124D689F6131D7C7CAABD7">
    <w:name w:val="7A6C24344A124D689F6131D7C7CAABD7"/>
    <w:rsid w:val="00F15798"/>
  </w:style>
  <w:style w:type="paragraph" w:customStyle="1" w:styleId="B3CCB9D792B64D2ABC8B2FFFE4A71CDF">
    <w:name w:val="B3CCB9D792B64D2ABC8B2FFFE4A71CDF"/>
    <w:rsid w:val="00F15798"/>
  </w:style>
  <w:style w:type="paragraph" w:customStyle="1" w:styleId="572C0DF2E9A243C0B3830E1ACD9718E3">
    <w:name w:val="572C0DF2E9A243C0B3830E1ACD9718E3"/>
    <w:rsid w:val="00F15798"/>
  </w:style>
  <w:style w:type="paragraph" w:customStyle="1" w:styleId="2EC0598536204AA8B76842842236E4DE">
    <w:name w:val="2EC0598536204AA8B76842842236E4DE"/>
    <w:rsid w:val="00F15798"/>
  </w:style>
  <w:style w:type="paragraph" w:customStyle="1" w:styleId="1D33794144D94358909E58AF798D592D">
    <w:name w:val="1D33794144D94358909E58AF798D592D"/>
    <w:rsid w:val="00F15798"/>
  </w:style>
  <w:style w:type="paragraph" w:customStyle="1" w:styleId="BF67516EDE3A4F6B9C80F153824B6790">
    <w:name w:val="BF67516EDE3A4F6B9C80F153824B6790"/>
    <w:rsid w:val="00F15798"/>
  </w:style>
  <w:style w:type="paragraph" w:customStyle="1" w:styleId="75620DDAB86D4BADA46725607C5FF53E">
    <w:name w:val="75620DDAB86D4BADA46725607C5FF53E"/>
    <w:rsid w:val="00F15798"/>
  </w:style>
  <w:style w:type="paragraph" w:customStyle="1" w:styleId="D1271A243D884174B222042F327DA59A">
    <w:name w:val="D1271A243D884174B222042F327DA59A"/>
    <w:rsid w:val="00F15798"/>
  </w:style>
  <w:style w:type="paragraph" w:customStyle="1" w:styleId="DAA72585E2484056A884010E3373878A">
    <w:name w:val="DAA72585E2484056A884010E3373878A"/>
    <w:rsid w:val="00F15798"/>
  </w:style>
  <w:style w:type="paragraph" w:customStyle="1" w:styleId="1508364FE55F4D4D9BFB47776EA1CA0B">
    <w:name w:val="1508364FE55F4D4D9BFB47776EA1CA0B"/>
    <w:rsid w:val="00F15798"/>
  </w:style>
  <w:style w:type="paragraph" w:customStyle="1" w:styleId="27679E31C41C4682B82DDB01D4461F00">
    <w:name w:val="27679E31C41C4682B82DDB01D4461F00"/>
    <w:rsid w:val="00F15798"/>
  </w:style>
  <w:style w:type="paragraph" w:customStyle="1" w:styleId="50C2255C4DF54037A073F23D4ADCE378">
    <w:name w:val="50C2255C4DF54037A073F23D4ADCE378"/>
    <w:rsid w:val="00F15798"/>
  </w:style>
  <w:style w:type="paragraph" w:customStyle="1" w:styleId="F5DA7CE24C6640068100ED4090A32A2F">
    <w:name w:val="F5DA7CE24C6640068100ED4090A32A2F"/>
    <w:rsid w:val="00F15798"/>
  </w:style>
  <w:style w:type="paragraph" w:customStyle="1" w:styleId="E94F54B476284E09A48A0B50C033E13D">
    <w:name w:val="E94F54B476284E09A48A0B50C033E13D"/>
    <w:rsid w:val="00F15798"/>
  </w:style>
  <w:style w:type="paragraph" w:customStyle="1" w:styleId="7F4A7068234D4D43A578C1E077E11244">
    <w:name w:val="7F4A7068234D4D43A578C1E077E11244"/>
    <w:rsid w:val="00F15798"/>
  </w:style>
  <w:style w:type="paragraph" w:customStyle="1" w:styleId="E2C8BE0046604D22B2E64C7663246ABC">
    <w:name w:val="E2C8BE0046604D22B2E64C7663246ABC"/>
    <w:rsid w:val="00F15798"/>
  </w:style>
  <w:style w:type="paragraph" w:customStyle="1" w:styleId="E85C59177D8E4A39B8EAC17DC52DD9EB">
    <w:name w:val="E85C59177D8E4A39B8EAC17DC52DD9EB"/>
    <w:rsid w:val="00F15798"/>
  </w:style>
  <w:style w:type="paragraph" w:customStyle="1" w:styleId="4FB202E4CCB3413CA4425D0B64E89AA9">
    <w:name w:val="4FB202E4CCB3413CA4425D0B64E89AA9"/>
    <w:rsid w:val="00F15798"/>
  </w:style>
  <w:style w:type="paragraph" w:customStyle="1" w:styleId="E4F695F0E02B444680EC45BCE0BE28CF">
    <w:name w:val="E4F695F0E02B444680EC45BCE0BE28CF"/>
    <w:rsid w:val="00F15798"/>
  </w:style>
  <w:style w:type="paragraph" w:customStyle="1" w:styleId="19F459D59BDE4FA6917D359F4155A5EE">
    <w:name w:val="19F459D59BDE4FA6917D359F4155A5EE"/>
    <w:rsid w:val="00F15798"/>
  </w:style>
  <w:style w:type="paragraph" w:customStyle="1" w:styleId="7B205E89150B4D2682E36346DB5C0D28">
    <w:name w:val="7B205E89150B4D2682E36346DB5C0D28"/>
    <w:rsid w:val="00F15798"/>
  </w:style>
  <w:style w:type="paragraph" w:customStyle="1" w:styleId="B440EC3BFD624051A81BD3645CDB5255">
    <w:name w:val="B440EC3BFD624051A81BD3645CDB5255"/>
    <w:rsid w:val="00F15798"/>
  </w:style>
  <w:style w:type="paragraph" w:customStyle="1" w:styleId="D210E51A43D74DCC87F855C97AB6CA8E">
    <w:name w:val="D210E51A43D74DCC87F855C97AB6CA8E"/>
    <w:rsid w:val="00F15798"/>
  </w:style>
  <w:style w:type="paragraph" w:customStyle="1" w:styleId="01E7650E71484F9C90A56F656CEB9546">
    <w:name w:val="01E7650E71484F9C90A56F656CEB9546"/>
    <w:rsid w:val="00F15798"/>
  </w:style>
  <w:style w:type="paragraph" w:customStyle="1" w:styleId="6DA530D078FC4707A05AB66C55EB32B1">
    <w:name w:val="6DA530D078FC4707A05AB66C55EB32B1"/>
    <w:rsid w:val="00F15798"/>
  </w:style>
  <w:style w:type="paragraph" w:customStyle="1" w:styleId="A2F61AFEA72847A893A233B8F7D921C5">
    <w:name w:val="A2F61AFEA72847A893A233B8F7D921C5"/>
    <w:rsid w:val="00F15798"/>
  </w:style>
  <w:style w:type="paragraph" w:customStyle="1" w:styleId="AFA9B4CE320148B5BE4FBFA730C73457">
    <w:name w:val="AFA9B4CE320148B5BE4FBFA730C73457"/>
    <w:rsid w:val="00F15798"/>
  </w:style>
  <w:style w:type="paragraph" w:customStyle="1" w:styleId="C480EC9219034A488B8C036514F97952">
    <w:name w:val="C480EC9219034A488B8C036514F97952"/>
    <w:rsid w:val="00F15798"/>
  </w:style>
  <w:style w:type="paragraph" w:customStyle="1" w:styleId="BDF25D18B4234B05B4D3210C8833C7A8">
    <w:name w:val="BDF25D18B4234B05B4D3210C8833C7A8"/>
    <w:rsid w:val="00F15798"/>
  </w:style>
  <w:style w:type="paragraph" w:customStyle="1" w:styleId="5661616DEE7B4BB5B54A8E2454BE9964">
    <w:name w:val="5661616DEE7B4BB5B54A8E2454BE9964"/>
    <w:rsid w:val="00F15798"/>
  </w:style>
  <w:style w:type="paragraph" w:customStyle="1" w:styleId="DC41F65E99D144149145E203A0032282">
    <w:name w:val="DC41F65E99D144149145E203A0032282"/>
    <w:rsid w:val="00F15798"/>
  </w:style>
  <w:style w:type="paragraph" w:customStyle="1" w:styleId="3CF92DE4C02447C7B1B9FFF5AB63F830">
    <w:name w:val="3CF92DE4C02447C7B1B9FFF5AB63F830"/>
    <w:rsid w:val="00F15798"/>
  </w:style>
  <w:style w:type="paragraph" w:customStyle="1" w:styleId="9AFFC6BC100B4E37B6190B771104055A">
    <w:name w:val="9AFFC6BC100B4E37B6190B771104055A"/>
    <w:rsid w:val="00F15798"/>
  </w:style>
  <w:style w:type="paragraph" w:customStyle="1" w:styleId="0B7F0B388DC745608A0D5D6A117C54CE">
    <w:name w:val="0B7F0B388DC745608A0D5D6A117C54CE"/>
    <w:rsid w:val="00F15798"/>
  </w:style>
  <w:style w:type="paragraph" w:customStyle="1" w:styleId="95D701A746914883A994D238DB7A814A">
    <w:name w:val="95D701A746914883A994D238DB7A814A"/>
    <w:rsid w:val="00F15798"/>
  </w:style>
  <w:style w:type="paragraph" w:customStyle="1" w:styleId="D009C0E0FAC544B29F497FD501EBBF4A">
    <w:name w:val="D009C0E0FAC544B29F497FD501EBBF4A"/>
    <w:rsid w:val="00F15798"/>
  </w:style>
  <w:style w:type="paragraph" w:customStyle="1" w:styleId="FC072AAA4DE74E18B788BDA9D0D0346B">
    <w:name w:val="FC072AAA4DE74E18B788BDA9D0D0346B"/>
    <w:rsid w:val="00F15798"/>
  </w:style>
  <w:style w:type="paragraph" w:customStyle="1" w:styleId="CDBAE98E808B42EF9E8AFED226C32B12">
    <w:name w:val="CDBAE98E808B42EF9E8AFED226C32B12"/>
    <w:rsid w:val="00F15798"/>
  </w:style>
  <w:style w:type="paragraph" w:customStyle="1" w:styleId="0DC584E6DE2E4C68B9C210ECE9CFB4D0">
    <w:name w:val="0DC584E6DE2E4C68B9C210ECE9CFB4D0"/>
    <w:rsid w:val="00F15798"/>
  </w:style>
  <w:style w:type="paragraph" w:customStyle="1" w:styleId="CAD387BE206E4190A22033F2553E2C54">
    <w:name w:val="CAD387BE206E4190A22033F2553E2C54"/>
    <w:rsid w:val="00F15798"/>
  </w:style>
  <w:style w:type="paragraph" w:customStyle="1" w:styleId="F52D383923C147BB869121ED41E0D7B1">
    <w:name w:val="F52D383923C147BB869121ED41E0D7B1"/>
    <w:rsid w:val="00F15798"/>
  </w:style>
  <w:style w:type="paragraph" w:customStyle="1" w:styleId="FEF242B3907A49D6A8DDC9192351855C">
    <w:name w:val="FEF242B3907A49D6A8DDC9192351855C"/>
    <w:rsid w:val="00F15798"/>
  </w:style>
  <w:style w:type="paragraph" w:customStyle="1" w:styleId="F04E63F415404B458D1E4C74366A62FD">
    <w:name w:val="F04E63F415404B458D1E4C74366A62FD"/>
    <w:rsid w:val="00F15798"/>
  </w:style>
  <w:style w:type="paragraph" w:customStyle="1" w:styleId="A0C2996974474779A00ED0CE36697426">
    <w:name w:val="A0C2996974474779A00ED0CE36697426"/>
    <w:rsid w:val="00F15798"/>
  </w:style>
  <w:style w:type="paragraph" w:customStyle="1" w:styleId="D2A3FF14FD5448349504AA048EFA3DE9">
    <w:name w:val="D2A3FF14FD5448349504AA048EFA3DE9"/>
    <w:rsid w:val="00F15798"/>
  </w:style>
  <w:style w:type="paragraph" w:customStyle="1" w:styleId="6D7B804B65E545A5956144E50C268C0C">
    <w:name w:val="6D7B804B65E545A5956144E50C268C0C"/>
    <w:rsid w:val="00F15798"/>
  </w:style>
  <w:style w:type="paragraph" w:customStyle="1" w:styleId="0DE75A008735470D8647317A1E9C7763">
    <w:name w:val="0DE75A008735470D8647317A1E9C7763"/>
    <w:rsid w:val="00F15798"/>
  </w:style>
  <w:style w:type="paragraph" w:customStyle="1" w:styleId="269ACBA9AAC54CADB4C943E50224C127">
    <w:name w:val="269ACBA9AAC54CADB4C943E50224C127"/>
    <w:rsid w:val="00F15798"/>
  </w:style>
  <w:style w:type="paragraph" w:customStyle="1" w:styleId="0E009FA6B34A458B83C111483F309B84">
    <w:name w:val="0E009FA6B34A458B83C111483F309B84"/>
    <w:rsid w:val="00F15798"/>
  </w:style>
  <w:style w:type="paragraph" w:customStyle="1" w:styleId="E33FB356D6F44E82937BD34C44FD8525">
    <w:name w:val="E33FB356D6F44E82937BD34C44FD8525"/>
    <w:rsid w:val="00F15798"/>
  </w:style>
  <w:style w:type="paragraph" w:customStyle="1" w:styleId="474BA5C2C5A84E9799EA17D0AA844D17">
    <w:name w:val="474BA5C2C5A84E9799EA17D0AA844D17"/>
    <w:rsid w:val="00F15798"/>
  </w:style>
  <w:style w:type="paragraph" w:customStyle="1" w:styleId="DD4D1938D7B14A5094B25EF66703A29C">
    <w:name w:val="DD4D1938D7B14A5094B25EF66703A29C"/>
    <w:rsid w:val="00F15798"/>
  </w:style>
  <w:style w:type="paragraph" w:customStyle="1" w:styleId="2E5A17037516469298F04A814CD9316F">
    <w:name w:val="2E5A17037516469298F04A814CD9316F"/>
    <w:rsid w:val="00F15798"/>
  </w:style>
  <w:style w:type="paragraph" w:customStyle="1" w:styleId="9425FC560426469D8607C4A8B0473FB9">
    <w:name w:val="9425FC560426469D8607C4A8B0473FB9"/>
    <w:rsid w:val="00F15798"/>
  </w:style>
  <w:style w:type="paragraph" w:customStyle="1" w:styleId="2F76FFF3EC7A4DF5A2D0B902B5404987">
    <w:name w:val="2F76FFF3EC7A4DF5A2D0B902B5404987"/>
    <w:rsid w:val="00F15798"/>
  </w:style>
  <w:style w:type="paragraph" w:customStyle="1" w:styleId="5955B46C8DC346458416E5A1B2D8CCEF">
    <w:name w:val="5955B46C8DC346458416E5A1B2D8CCEF"/>
    <w:rsid w:val="00F15798"/>
  </w:style>
  <w:style w:type="paragraph" w:customStyle="1" w:styleId="12744B598FC7451E823CA45F3B95E57D">
    <w:name w:val="12744B598FC7451E823CA45F3B95E57D"/>
    <w:rsid w:val="00F15798"/>
  </w:style>
  <w:style w:type="paragraph" w:customStyle="1" w:styleId="4141631661744337AFE270E6DC6D557E">
    <w:name w:val="4141631661744337AFE270E6DC6D557E"/>
    <w:rsid w:val="00F15798"/>
  </w:style>
  <w:style w:type="paragraph" w:customStyle="1" w:styleId="23D3BBB6D60748E486D22034C39F756D">
    <w:name w:val="23D3BBB6D60748E486D22034C39F756D"/>
    <w:rsid w:val="00F15798"/>
  </w:style>
  <w:style w:type="paragraph" w:customStyle="1" w:styleId="F346C29E61784AD1A6B6B7AE93257E07">
    <w:name w:val="F346C29E61784AD1A6B6B7AE93257E07"/>
    <w:rsid w:val="00F15798"/>
  </w:style>
  <w:style w:type="paragraph" w:customStyle="1" w:styleId="91475F294EBB42A2B2E6249D1FAD80E3">
    <w:name w:val="91475F294EBB42A2B2E6249D1FAD80E3"/>
    <w:rsid w:val="00F15798"/>
  </w:style>
  <w:style w:type="paragraph" w:customStyle="1" w:styleId="2F1207935A32462BA7A682754464F236">
    <w:name w:val="2F1207935A32462BA7A682754464F236"/>
    <w:rsid w:val="00F15798"/>
  </w:style>
  <w:style w:type="paragraph" w:customStyle="1" w:styleId="7F7FAE1B18EE44D3A90B820C03B94A9A">
    <w:name w:val="7F7FAE1B18EE44D3A90B820C03B94A9A"/>
    <w:rsid w:val="00F15798"/>
  </w:style>
  <w:style w:type="paragraph" w:customStyle="1" w:styleId="2F46F779B01643C48CA5BDAFC5B30F92">
    <w:name w:val="2F46F779B01643C48CA5BDAFC5B30F92"/>
    <w:rsid w:val="00F426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ECSR5oEl5WvOjsOeBrkA2273fw==">CgMxLjAyDmgub3plOG1qZmRybzlpOAByITFEQ01PWlhUYUNZM0RoRXlWcG53SVlMZEw1b1V6YmZhYw==</go:docsCustomData>
</go:gDocsCustomXmlDataStorage>
</file>

<file path=customXml/itemProps1.xml><?xml version="1.0" encoding="utf-8"?>
<ds:datastoreItem xmlns:ds="http://schemas.openxmlformats.org/officeDocument/2006/customXml" ds:itemID="{660345A4-A2FA-4492-957A-6AAC1ACE3D0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2166</Words>
  <Characters>12351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Steele</dc:creator>
  <cp:lastModifiedBy>Sarah Askew</cp:lastModifiedBy>
  <cp:revision>5</cp:revision>
  <dcterms:created xsi:type="dcterms:W3CDTF">2024-07-16T12:37:00Z</dcterms:created>
  <dcterms:modified xsi:type="dcterms:W3CDTF">2024-07-16T12:40:00Z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2019-09-27T00:00:00Z</vt:filetime>
  </property>
  <property fmtid="{D5CDD505-2E9C-101B-9397-08002B2CF9AE}" pid="3" name="Creator">
    <vt:lpwstr>Word</vt:lpwstr>
  </property>
  <property fmtid="{D5CDD505-2E9C-101B-9397-08002B2CF9AE}" pid="4" name="LastSaved">
    <vt:filetime>2019-12-14T00:00:00Z</vt:filetime>
  </property>
</Properties>
</file>